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32" w:rsidRDefault="008E459E">
      <w:pPr>
        <w:pStyle w:val="Predefinito"/>
        <w:spacing w:before="0" w:after="0"/>
        <w:jc w:val="right"/>
        <w:rPr>
          <w:rFonts w:cs="Times New Roman"/>
          <w:b/>
          <w:sz w:val="24"/>
          <w:szCs w:val="24"/>
        </w:rPr>
      </w:pPr>
      <w:r>
        <w:rPr>
          <w:noProof/>
          <w:lang w:bidi="ar-SA"/>
        </w:rPr>
        <mc:AlternateContent>
          <mc:Choice Requires="wps">
            <w:drawing>
              <wp:anchor distT="45720" distB="45720" distL="114300" distR="114300" simplePos="0" relativeHeight="251659264" behindDoc="0" locked="0" layoutInCell="1" allowOverlap="1">
                <wp:simplePos x="0" y="0"/>
                <wp:positionH relativeFrom="column">
                  <wp:posOffset>4966970</wp:posOffset>
                </wp:positionH>
                <wp:positionV relativeFrom="paragraph">
                  <wp:posOffset>-77470</wp:posOffset>
                </wp:positionV>
                <wp:extent cx="1313180" cy="541655"/>
                <wp:effectExtent l="9525" t="10795" r="10795" b="952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541655"/>
                        </a:xfrm>
                        <a:prstGeom prst="rect">
                          <a:avLst/>
                        </a:prstGeom>
                        <a:solidFill>
                          <a:srgbClr val="FFFFFF"/>
                        </a:solidFill>
                        <a:ln w="9525">
                          <a:solidFill>
                            <a:srgbClr val="000000"/>
                          </a:solidFill>
                          <a:miter lim="800000"/>
                          <a:headEnd/>
                          <a:tailEnd/>
                        </a:ln>
                      </wps:spPr>
                      <wps:txbx>
                        <w:txbxContent>
                          <w:p w:rsidR="00481932" w:rsidRDefault="00481932" w:rsidP="00481932">
                            <w:pPr>
                              <w:pStyle w:val="Predefinito"/>
                              <w:spacing w:before="0" w:after="0"/>
                              <w:jc w:val="right"/>
                              <w:rPr>
                                <w:rFonts w:cs="Times New Roman"/>
                                <w:b/>
                                <w:sz w:val="24"/>
                                <w:szCs w:val="24"/>
                              </w:rPr>
                            </w:pPr>
                            <w:r w:rsidRPr="00481932">
                              <w:rPr>
                                <w:rFonts w:cs="Times New Roman"/>
                                <w:b/>
                                <w:sz w:val="24"/>
                                <w:szCs w:val="24"/>
                              </w:rPr>
                              <w:t>Bollo €. 16,00</w:t>
                            </w:r>
                          </w:p>
                          <w:p w:rsidR="00481932" w:rsidRDefault="004819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91.1pt;margin-top:-6.1pt;width:103.4pt;height:42.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">
                <v:textbox>
                  <w:txbxContent>
                    <w:p w:rsidR="00481932" w:rsidRDefault="00481932" w:rsidP="00481932">
                      <w:pPr>
                        <w:pStyle w:val="Predefinito"/>
                        <w:spacing w:before="0" w:after="0"/>
                        <w:jc w:val="right"/>
                        <w:rPr>
                          <w:rFonts w:cs="Times New Roman"/>
                          <w:b/>
                          <w:sz w:val="24"/>
                          <w:szCs w:val="24"/>
                        </w:rPr>
                      </w:pPr>
                      <w:r w:rsidRPr="00481932">
                        <w:rPr>
                          <w:rFonts w:cs="Times New Roman"/>
                          <w:b/>
                          <w:sz w:val="24"/>
                          <w:szCs w:val="24"/>
                        </w:rPr>
                        <w:t>Bollo €. 16,00</w:t>
                      </w:r>
                    </w:p>
                    <w:p w:rsidR="00481932" w:rsidRDefault="00481932"/>
                  </w:txbxContent>
                </v:textbox>
                <w10:wrap type="square"/>
              </v:shape>
            </w:pict>
          </mc:Fallback>
        </mc:AlternateContent>
      </w:r>
    </w:p>
    <w:p w:rsidR="00481932" w:rsidRDefault="00481932">
      <w:pPr>
        <w:pStyle w:val="Predefinito"/>
        <w:spacing w:before="0" w:after="0"/>
        <w:jc w:val="right"/>
        <w:rPr>
          <w:rFonts w:cs="Times New Roman"/>
          <w:b/>
          <w:sz w:val="24"/>
          <w:szCs w:val="24"/>
        </w:rPr>
      </w:pPr>
    </w:p>
    <w:p w:rsidR="00481932" w:rsidRDefault="00481932">
      <w:pPr>
        <w:pStyle w:val="Predefinito"/>
        <w:spacing w:before="0" w:after="0"/>
        <w:jc w:val="right"/>
        <w:rPr>
          <w:rFonts w:cs="Times New Roman"/>
          <w:b/>
          <w:sz w:val="24"/>
          <w:szCs w:val="24"/>
        </w:rPr>
      </w:pPr>
    </w:p>
    <w:p w:rsidR="00FF28CA" w:rsidRDefault="00FF28CA">
      <w:pPr>
        <w:pStyle w:val="Predefinito"/>
        <w:spacing w:before="0" w:after="0"/>
        <w:jc w:val="right"/>
        <w:rPr>
          <w:rFonts w:cs="Times New Roman"/>
          <w:szCs w:val="24"/>
        </w:rPr>
      </w:pPr>
      <w:r>
        <w:rPr>
          <w:rFonts w:cs="Times New Roman"/>
          <w:b/>
          <w:sz w:val="24"/>
          <w:szCs w:val="24"/>
        </w:rPr>
        <w:t xml:space="preserve">Allegato </w:t>
      </w:r>
      <w:r w:rsidR="00481932">
        <w:rPr>
          <w:rFonts w:cs="Times New Roman"/>
          <w:b/>
          <w:sz w:val="24"/>
          <w:szCs w:val="24"/>
        </w:rPr>
        <w:t>E</w:t>
      </w:r>
    </w:p>
    <w:p w:rsidR="00FF28CA" w:rsidRDefault="00FF28CA">
      <w:pPr>
        <w:pStyle w:val="Predefinito"/>
        <w:spacing w:before="0" w:after="0"/>
        <w:jc w:val="right"/>
        <w:rPr>
          <w:rFonts w:cs="Times New Roman"/>
          <w:szCs w:val="24"/>
        </w:rPr>
      </w:pPr>
    </w:p>
    <w:tbl>
      <w:tblPr>
        <w:tblW w:w="9788" w:type="dxa"/>
        <w:tblInd w:w="-38" w:type="dxa"/>
        <w:tblLayout w:type="fixed"/>
        <w:tblCellMar>
          <w:left w:w="70" w:type="dxa"/>
          <w:right w:w="70" w:type="dxa"/>
        </w:tblCellMar>
        <w:tblLook w:val="0000" w:firstRow="0" w:lastRow="0" w:firstColumn="0" w:lastColumn="0" w:noHBand="0" w:noVBand="0"/>
      </w:tblPr>
      <w:tblGrid>
        <w:gridCol w:w="38"/>
        <w:gridCol w:w="4249"/>
        <w:gridCol w:w="5387"/>
        <w:gridCol w:w="114"/>
      </w:tblGrid>
      <w:tr w:rsidR="00FF28CA" w:rsidRPr="00FF28CA" w:rsidTr="00781A3C">
        <w:trPr>
          <w:gridBefore w:val="1"/>
          <w:gridAfter w:val="1"/>
          <w:wBefore w:w="38" w:type="dxa"/>
          <w:wAfter w:w="114" w:type="dxa"/>
        </w:trPr>
        <w:tc>
          <w:tcPr>
            <w:tcW w:w="4249" w:type="dxa"/>
            <w:tcBorders>
              <w:top w:val="nil"/>
              <w:left w:val="nil"/>
              <w:bottom w:val="nil"/>
              <w:right w:val="nil"/>
            </w:tcBorders>
          </w:tcPr>
          <w:p w:rsidR="00FF28CA" w:rsidRDefault="00FF28CA">
            <w:pPr>
              <w:pStyle w:val="Predefinito"/>
              <w:jc w:val="left"/>
              <w:rPr>
                <w:rFonts w:cs="Times New Roman"/>
                <w:szCs w:val="24"/>
              </w:rPr>
            </w:pPr>
          </w:p>
        </w:tc>
        <w:tc>
          <w:tcPr>
            <w:tcW w:w="5387" w:type="dxa"/>
            <w:tcBorders>
              <w:top w:val="nil"/>
              <w:left w:val="nil"/>
              <w:bottom w:val="nil"/>
              <w:right w:val="nil"/>
            </w:tcBorders>
            <w:vAlign w:val="center"/>
          </w:tcPr>
          <w:p w:rsidR="00FF28CA" w:rsidRDefault="00FF28CA">
            <w:pPr>
              <w:pStyle w:val="Predefinito"/>
              <w:spacing w:before="0" w:after="0"/>
              <w:ind w:left="74"/>
              <w:jc w:val="left"/>
              <w:rPr>
                <w:rFonts w:cs="Times New Roman"/>
                <w:szCs w:val="24"/>
              </w:rPr>
            </w:pPr>
          </w:p>
          <w:p w:rsidR="00481932" w:rsidRDefault="00481932" w:rsidP="00481932">
            <w:pPr>
              <w:pStyle w:val="Predefinito"/>
              <w:spacing w:before="0" w:after="0"/>
              <w:ind w:left="74"/>
              <w:jc w:val="left"/>
              <w:rPr>
                <w:rFonts w:cs="Times New Roman"/>
                <w:b/>
                <w:szCs w:val="24"/>
              </w:rPr>
            </w:pPr>
            <w:r>
              <w:rPr>
                <w:rFonts w:cs="Times New Roman"/>
                <w:szCs w:val="24"/>
              </w:rPr>
              <w:t>Spett.le</w:t>
            </w:r>
            <w:r>
              <w:rPr>
                <w:rFonts w:cs="Times New Roman"/>
                <w:szCs w:val="24"/>
              </w:rPr>
              <w:br/>
            </w:r>
            <w:r>
              <w:rPr>
                <w:rFonts w:cs="Times New Roman"/>
                <w:b/>
                <w:szCs w:val="24"/>
              </w:rPr>
              <w:t>CITTA’ DI VILLA SAN GIOVANNI</w:t>
            </w:r>
          </w:p>
          <w:p w:rsidR="00481932" w:rsidRDefault="00481932" w:rsidP="00481932">
            <w:pPr>
              <w:pStyle w:val="Predefinito"/>
              <w:spacing w:before="0" w:after="0"/>
              <w:ind w:left="74"/>
              <w:jc w:val="left"/>
              <w:rPr>
                <w:rFonts w:cs="Times New Roman"/>
                <w:b/>
                <w:szCs w:val="24"/>
              </w:rPr>
            </w:pPr>
            <w:r>
              <w:rPr>
                <w:rFonts w:cs="Times New Roman"/>
                <w:b/>
                <w:szCs w:val="24"/>
              </w:rPr>
              <w:t>SETTORE PATRIMONIO, SUAP, PIANIFICAZIONE TERRITORIALE</w:t>
            </w:r>
          </w:p>
          <w:p w:rsidR="00481932" w:rsidRDefault="00481932" w:rsidP="00481932">
            <w:pPr>
              <w:pStyle w:val="Predefinito"/>
              <w:spacing w:before="0" w:after="0"/>
              <w:ind w:left="74"/>
              <w:jc w:val="left"/>
              <w:rPr>
                <w:rFonts w:cs="Times New Roman"/>
                <w:b/>
                <w:szCs w:val="24"/>
              </w:rPr>
            </w:pPr>
            <w:r>
              <w:rPr>
                <w:rFonts w:cs="Times New Roman"/>
                <w:b/>
                <w:szCs w:val="24"/>
              </w:rPr>
              <w:t>Servizio Demanio e Patrimonio Immobiliare</w:t>
            </w:r>
          </w:p>
          <w:p w:rsidR="00481932" w:rsidRDefault="00481932" w:rsidP="00481932">
            <w:pPr>
              <w:pStyle w:val="Predefinito"/>
              <w:spacing w:before="0" w:after="0"/>
              <w:ind w:left="74"/>
              <w:jc w:val="left"/>
              <w:rPr>
                <w:rFonts w:cs="Times New Roman"/>
                <w:b/>
                <w:szCs w:val="24"/>
              </w:rPr>
            </w:pPr>
            <w:r>
              <w:rPr>
                <w:rFonts w:cs="Times New Roman"/>
                <w:b/>
                <w:szCs w:val="24"/>
              </w:rPr>
              <w:t>Palazzo Comunale</w:t>
            </w:r>
          </w:p>
          <w:p w:rsidR="00481932" w:rsidRDefault="00481932" w:rsidP="00481932">
            <w:pPr>
              <w:pStyle w:val="Predefinito"/>
              <w:spacing w:before="0" w:after="0"/>
              <w:ind w:left="74"/>
              <w:jc w:val="left"/>
              <w:rPr>
                <w:rFonts w:cs="Times New Roman"/>
                <w:b/>
                <w:szCs w:val="24"/>
              </w:rPr>
            </w:pPr>
            <w:r>
              <w:rPr>
                <w:rFonts w:cs="Times New Roman"/>
                <w:b/>
                <w:szCs w:val="24"/>
              </w:rPr>
              <w:t>Via Marconi 107</w:t>
            </w:r>
          </w:p>
          <w:p w:rsidR="00481932" w:rsidRDefault="00481932" w:rsidP="00481932">
            <w:pPr>
              <w:pStyle w:val="Predefinito"/>
              <w:spacing w:before="0" w:after="0"/>
              <w:ind w:left="74"/>
              <w:jc w:val="left"/>
              <w:rPr>
                <w:rFonts w:cs="Times New Roman"/>
                <w:szCs w:val="24"/>
              </w:rPr>
            </w:pPr>
            <w:r>
              <w:rPr>
                <w:rFonts w:cs="Times New Roman"/>
                <w:b/>
                <w:szCs w:val="24"/>
              </w:rPr>
              <w:t>89018 Villa San Giovanni (RC)</w:t>
            </w:r>
          </w:p>
          <w:p w:rsidR="00FF28CA" w:rsidRDefault="00FF28CA">
            <w:pPr>
              <w:pStyle w:val="Predefinito"/>
              <w:spacing w:before="0" w:after="0" w:line="276" w:lineRule="auto"/>
              <w:ind w:left="74"/>
              <w:jc w:val="left"/>
              <w:rPr>
                <w:rFonts w:cs="Times New Roman"/>
                <w:szCs w:val="24"/>
              </w:rPr>
            </w:pPr>
          </w:p>
        </w:tc>
      </w:tr>
      <w:tr w:rsidR="00FF28CA" w:rsidRPr="00FF28CA" w:rsidTr="00781A3C">
        <w:tblPrEx>
          <w:tblCellMar>
            <w:left w:w="108" w:type="dxa"/>
            <w:right w:w="108" w:type="dxa"/>
          </w:tblCellMar>
        </w:tblPrEx>
        <w:tc>
          <w:tcPr>
            <w:tcW w:w="9788" w:type="dxa"/>
            <w:gridSpan w:val="4"/>
            <w:tcBorders>
              <w:top w:val="nil"/>
              <w:left w:val="nil"/>
              <w:bottom w:val="nil"/>
              <w:right w:val="nil"/>
            </w:tcBorders>
          </w:tcPr>
          <w:p w:rsidR="00481932" w:rsidRPr="00481932" w:rsidRDefault="00AB61CB" w:rsidP="00AB61CB">
            <w:pPr>
              <w:pStyle w:val="Sottotitolo"/>
              <w:jc w:val="both"/>
              <w:rPr>
                <w:lang w:bidi="hi-IN"/>
              </w:rPr>
            </w:pPr>
            <w:r w:rsidRPr="00AB61CB">
              <w:rPr>
                <w:rFonts w:hAnsi="Arial" w:cs="Times New Roman"/>
                <w:b/>
                <w:i w:val="0"/>
                <w:iCs w:val="0"/>
                <w:sz w:val="20"/>
                <w:szCs w:val="24"/>
                <w:lang w:bidi="hi-IN"/>
              </w:rPr>
              <w:t>BANDO DI GARA PER L’AFFIDAMENTO IN CONCESSIONE A CARATTERE STAGIONALE DI AREE DE-MANIALI MARITTIME SUL LITORALE DEL COMUNE DI VILLA SAN GIOVANNI, PER FINALITA’ TURI-STICO RICREATIVE, PER LA STAGIONE BALNEARE 2021.</w:t>
            </w:r>
          </w:p>
        </w:tc>
      </w:tr>
      <w:tr w:rsidR="00FF28CA" w:rsidRPr="00FF28CA" w:rsidTr="00781A3C">
        <w:tblPrEx>
          <w:tblCellMar>
            <w:left w:w="108" w:type="dxa"/>
            <w:right w:w="108" w:type="dxa"/>
          </w:tblCellMar>
        </w:tblPrEx>
        <w:tc>
          <w:tcPr>
            <w:tcW w:w="9788" w:type="dxa"/>
            <w:gridSpan w:val="4"/>
            <w:tcBorders>
              <w:top w:val="nil"/>
              <w:left w:val="nil"/>
              <w:bottom w:val="nil"/>
              <w:right w:val="nil"/>
            </w:tcBorders>
          </w:tcPr>
          <w:p w:rsidR="00FF28CA" w:rsidRDefault="002B0EEA" w:rsidP="002B0EEA">
            <w:pPr>
              <w:pStyle w:val="Titolo"/>
              <w:spacing w:before="60" w:after="60" w:line="200" w:lineRule="atLeast"/>
              <w:rPr>
                <w:rFonts w:cs="Times New Roman"/>
                <w:bCs w:val="0"/>
                <w:iCs w:val="0"/>
              </w:rPr>
            </w:pPr>
            <w:r w:rsidRPr="002B0EEA">
              <w:rPr>
                <w:rFonts w:cs="Times New Roman"/>
                <w:bCs w:val="0"/>
                <w:i w:val="0"/>
                <w:iCs w:val="0"/>
                <w:sz w:val="20"/>
              </w:rPr>
              <w:t>OFFERTA ECONOMICA</w:t>
            </w:r>
          </w:p>
        </w:tc>
      </w:tr>
    </w:tbl>
    <w:p w:rsidR="00FF28CA" w:rsidRDefault="00FF28CA">
      <w:pPr>
        <w:pStyle w:val="Intestazionecartaintestata2"/>
        <w:tabs>
          <w:tab w:val="left" w:pos="708"/>
        </w:tabs>
        <w:ind w:right="0"/>
        <w:jc w:val="center"/>
        <w:rPr>
          <w:rFonts w:cs="Times New Roman"/>
          <w:iCs w:val="0"/>
        </w:rPr>
      </w:pPr>
    </w:p>
    <w:p w:rsidR="00FF28CA" w:rsidRDefault="00FF28CA">
      <w:pPr>
        <w:pStyle w:val="Predefinito"/>
        <w:tabs>
          <w:tab w:val="right" w:leader="dot" w:pos="9356"/>
        </w:tabs>
        <w:spacing w:line="320" w:lineRule="exact"/>
        <w:rPr>
          <w:rFonts w:cs="Times New Roman"/>
          <w:szCs w:val="24"/>
        </w:rPr>
      </w:pPr>
      <w:r>
        <w:rPr>
          <w:rFonts w:cs="Times New Roman"/>
          <w:szCs w:val="24"/>
        </w:rPr>
        <w:t>Il sottoscritto ........................................................., nato a ............................................, il ........./......../</w:t>
      </w:r>
      <w:r>
        <w:rPr>
          <w:rFonts w:cs="Times New Roman"/>
          <w:szCs w:val="24"/>
        </w:rPr>
        <w:tab/>
      </w:r>
    </w:p>
    <w:p w:rsidR="00FF28CA" w:rsidRDefault="00FF28CA">
      <w:pPr>
        <w:pStyle w:val="Predefinito"/>
        <w:tabs>
          <w:tab w:val="right" w:leader="dot" w:pos="9356"/>
        </w:tabs>
        <w:spacing w:line="320" w:lineRule="exact"/>
        <w:rPr>
          <w:rFonts w:cs="Times New Roman"/>
          <w:szCs w:val="24"/>
        </w:rPr>
      </w:pPr>
      <w:r>
        <w:rPr>
          <w:rFonts w:cs="Times New Roman"/>
          <w:szCs w:val="24"/>
        </w:rPr>
        <w:t>documento d’identità n. ...............................</w:t>
      </w:r>
      <w:r>
        <w:rPr>
          <w:rFonts w:cs="Times New Roman"/>
          <w:i/>
          <w:szCs w:val="24"/>
        </w:rPr>
        <w:t xml:space="preserve">, </w:t>
      </w:r>
      <w:r>
        <w:rPr>
          <w:rFonts w:cs="Times New Roman"/>
          <w:szCs w:val="24"/>
        </w:rPr>
        <w:t xml:space="preserve">rilasciato da </w:t>
      </w:r>
      <w:r>
        <w:rPr>
          <w:rFonts w:cs="Times New Roman"/>
          <w:szCs w:val="24"/>
        </w:rPr>
        <w:tab/>
        <w:t>,</w:t>
      </w:r>
    </w:p>
    <w:p w:rsidR="00FF28CA" w:rsidRDefault="00FF28CA">
      <w:pPr>
        <w:pStyle w:val="Predefinito"/>
        <w:tabs>
          <w:tab w:val="right" w:leader="dot" w:pos="9356"/>
        </w:tabs>
        <w:spacing w:line="320" w:lineRule="exact"/>
        <w:rPr>
          <w:rFonts w:cs="Times New Roman"/>
          <w:szCs w:val="24"/>
        </w:rPr>
      </w:pPr>
      <w:r>
        <w:rPr>
          <w:rFonts w:cs="Times New Roman"/>
          <w:szCs w:val="24"/>
        </w:rPr>
        <w:t xml:space="preserve">residente a ..................................................... in </w:t>
      </w:r>
      <w:proofErr w:type="gramStart"/>
      <w:r>
        <w:rPr>
          <w:rFonts w:cs="Times New Roman"/>
          <w:szCs w:val="24"/>
        </w:rPr>
        <w:t>Via  ...........................................................</w:t>
      </w:r>
      <w:proofErr w:type="gramEnd"/>
      <w:r>
        <w:rPr>
          <w:rFonts w:cs="Times New Roman"/>
          <w:szCs w:val="24"/>
        </w:rPr>
        <w:t xml:space="preserve"> n. </w:t>
      </w:r>
      <w:r>
        <w:rPr>
          <w:rFonts w:cs="Times New Roman"/>
          <w:szCs w:val="24"/>
        </w:rPr>
        <w:tab/>
      </w:r>
    </w:p>
    <w:p w:rsidR="00FF28CA" w:rsidRDefault="00FF28CA">
      <w:pPr>
        <w:pStyle w:val="Predefinito"/>
        <w:tabs>
          <w:tab w:val="right" w:leader="dot" w:pos="9356"/>
        </w:tabs>
        <w:spacing w:line="320" w:lineRule="exact"/>
        <w:rPr>
          <w:rFonts w:cs="Times New Roman"/>
          <w:szCs w:val="24"/>
        </w:rPr>
      </w:pPr>
      <w:r>
        <w:rPr>
          <w:rFonts w:cs="Times New Roman"/>
          <w:szCs w:val="24"/>
        </w:rPr>
        <w:t>nella sua qualità di …………………………………………………………………………………………</w:t>
      </w:r>
      <w:r w:rsidR="002B0EEA">
        <w:rPr>
          <w:rFonts w:cs="Times New Roman"/>
          <w:szCs w:val="24"/>
        </w:rPr>
        <w:t>……….</w:t>
      </w:r>
    </w:p>
    <w:p w:rsidR="00FF28CA" w:rsidRDefault="00FF28CA">
      <w:pPr>
        <w:pStyle w:val="Predefinito"/>
        <w:tabs>
          <w:tab w:val="right" w:leader="dot" w:pos="9356"/>
        </w:tabs>
        <w:spacing w:line="320" w:lineRule="exact"/>
        <w:rPr>
          <w:rFonts w:cs="Times New Roman"/>
          <w:szCs w:val="24"/>
        </w:rPr>
      </w:pPr>
      <w:r>
        <w:rPr>
          <w:rFonts w:cs="Times New Roman"/>
          <w:szCs w:val="24"/>
        </w:rPr>
        <w:t>dell’impresa…………………………………………………………………</w:t>
      </w:r>
      <w:proofErr w:type="gramStart"/>
      <w:r>
        <w:rPr>
          <w:rFonts w:cs="Times New Roman"/>
          <w:szCs w:val="24"/>
        </w:rPr>
        <w:t>…….</w:t>
      </w:r>
      <w:proofErr w:type="gramEnd"/>
      <w:r>
        <w:rPr>
          <w:rFonts w:cs="Times New Roman"/>
          <w:szCs w:val="24"/>
        </w:rPr>
        <w:t>.</w:t>
      </w:r>
      <w:r>
        <w:rPr>
          <w:rFonts w:cs="Times New Roman"/>
          <w:szCs w:val="24"/>
        </w:rPr>
        <w:tab/>
      </w:r>
    </w:p>
    <w:p w:rsidR="00FF28CA" w:rsidRDefault="00FF28CA">
      <w:pPr>
        <w:pStyle w:val="Predefinito"/>
        <w:tabs>
          <w:tab w:val="right" w:leader="dot" w:pos="9356"/>
        </w:tabs>
        <w:spacing w:line="320" w:lineRule="exact"/>
        <w:rPr>
          <w:rFonts w:cs="Times New Roman"/>
          <w:szCs w:val="24"/>
        </w:rPr>
      </w:pPr>
      <w:r>
        <w:rPr>
          <w:rFonts w:cs="Times New Roman"/>
          <w:szCs w:val="24"/>
        </w:rPr>
        <w:t xml:space="preserve">Codice fiscale ....................................................... Partita I.V.A. </w:t>
      </w:r>
      <w:r>
        <w:rPr>
          <w:rFonts w:cs="Times New Roman"/>
          <w:szCs w:val="24"/>
        </w:rPr>
        <w:tab/>
      </w:r>
    </w:p>
    <w:p w:rsidR="00FF28CA" w:rsidRDefault="00FF28CA">
      <w:pPr>
        <w:pStyle w:val="Predefinito"/>
        <w:tabs>
          <w:tab w:val="right" w:leader="dot" w:pos="9356"/>
        </w:tabs>
        <w:spacing w:line="320" w:lineRule="exact"/>
        <w:rPr>
          <w:rFonts w:cs="Times New Roman"/>
          <w:szCs w:val="24"/>
        </w:rPr>
      </w:pPr>
      <w:r>
        <w:rPr>
          <w:rFonts w:cs="Times New Roman"/>
          <w:szCs w:val="24"/>
        </w:rPr>
        <w:t xml:space="preserve">con sede legale in .............................................. Via ....................................................... n. </w:t>
      </w:r>
      <w:r>
        <w:rPr>
          <w:rFonts w:cs="Times New Roman"/>
          <w:szCs w:val="24"/>
        </w:rPr>
        <w:tab/>
      </w:r>
    </w:p>
    <w:p w:rsidR="00FF28CA" w:rsidRDefault="00FF28CA">
      <w:pPr>
        <w:pStyle w:val="Predefinito"/>
        <w:tabs>
          <w:tab w:val="right" w:leader="dot" w:pos="9356"/>
        </w:tabs>
        <w:spacing w:line="320" w:lineRule="exact"/>
        <w:rPr>
          <w:rFonts w:cs="Times New Roman"/>
          <w:szCs w:val="24"/>
        </w:rPr>
      </w:pPr>
      <w:r>
        <w:rPr>
          <w:rFonts w:cs="Times New Roman"/>
          <w:szCs w:val="24"/>
        </w:rPr>
        <w:t xml:space="preserve">Fax .................................., Telefono ..............................., e-mail </w:t>
      </w:r>
      <w:r>
        <w:rPr>
          <w:rFonts w:cs="Times New Roman"/>
          <w:szCs w:val="24"/>
        </w:rPr>
        <w:tab/>
      </w:r>
    </w:p>
    <w:p w:rsidR="00FF28CA" w:rsidRDefault="00FF28CA">
      <w:pPr>
        <w:pStyle w:val="Predefinito"/>
        <w:tabs>
          <w:tab w:val="left" w:pos="851"/>
          <w:tab w:val="right" w:leader="dot" w:pos="9356"/>
        </w:tabs>
        <w:spacing w:line="320" w:lineRule="exact"/>
        <w:rPr>
          <w:rFonts w:cs="Times New Roman"/>
          <w:szCs w:val="24"/>
        </w:rPr>
      </w:pPr>
    </w:p>
    <w:p w:rsidR="00481932" w:rsidRPr="00481932" w:rsidRDefault="00481932" w:rsidP="00481932">
      <w:pPr>
        <w:spacing w:after="120" w:line="240" w:lineRule="auto"/>
        <w:jc w:val="both"/>
        <w:rPr>
          <w:rFonts w:ascii="Arial" w:eastAsia="Calibri" w:hAnsi="Arial" w:cs="Arial"/>
          <w:sz w:val="20"/>
          <w:szCs w:val="24"/>
          <w:lang w:eastAsia="en-US"/>
        </w:rPr>
      </w:pPr>
      <w:r w:rsidRPr="00481932">
        <w:rPr>
          <w:rFonts w:ascii="Arial" w:eastAsia="Calibri" w:hAnsi="Arial" w:cs="Arial"/>
          <w:sz w:val="20"/>
          <w:szCs w:val="24"/>
          <w:lang w:eastAsia="en-US"/>
        </w:rPr>
        <w:t xml:space="preserve">Con riferimento alla </w:t>
      </w:r>
      <w:proofErr w:type="gramStart"/>
      <w:r w:rsidRPr="00481932">
        <w:rPr>
          <w:rFonts w:ascii="Arial" w:eastAsia="Calibri" w:hAnsi="Arial" w:cs="Arial"/>
          <w:sz w:val="20"/>
          <w:szCs w:val="24"/>
          <w:lang w:eastAsia="en-US"/>
        </w:rPr>
        <w:t>procedura  ad</w:t>
      </w:r>
      <w:proofErr w:type="gramEnd"/>
      <w:r w:rsidRPr="00481932">
        <w:rPr>
          <w:rFonts w:ascii="Arial" w:eastAsia="Calibri" w:hAnsi="Arial" w:cs="Arial"/>
          <w:sz w:val="20"/>
          <w:szCs w:val="24"/>
          <w:lang w:eastAsia="en-US"/>
        </w:rPr>
        <w:t xml:space="preserve"> evidenza  pubblica per il rilascio di concession</w:t>
      </w:r>
      <w:r w:rsidR="00AB61CB">
        <w:rPr>
          <w:rFonts w:ascii="Arial" w:eastAsia="Calibri" w:hAnsi="Arial" w:cs="Arial"/>
          <w:sz w:val="20"/>
          <w:szCs w:val="24"/>
          <w:lang w:eastAsia="en-US"/>
        </w:rPr>
        <w:t>i</w:t>
      </w:r>
      <w:r w:rsidRPr="00481932">
        <w:rPr>
          <w:rFonts w:ascii="Arial" w:eastAsia="Calibri" w:hAnsi="Arial" w:cs="Arial"/>
          <w:sz w:val="20"/>
          <w:szCs w:val="24"/>
          <w:lang w:eastAsia="en-US"/>
        </w:rPr>
        <w:t xml:space="preserve"> </w:t>
      </w:r>
      <w:proofErr w:type="spellStart"/>
      <w:r w:rsidRPr="00481932">
        <w:rPr>
          <w:rFonts w:ascii="Arial" w:eastAsia="Calibri" w:hAnsi="Arial" w:cs="Arial"/>
          <w:sz w:val="20"/>
          <w:szCs w:val="24"/>
          <w:lang w:eastAsia="en-US"/>
        </w:rPr>
        <w:t>di area</w:t>
      </w:r>
      <w:proofErr w:type="spellEnd"/>
      <w:r w:rsidRPr="00481932">
        <w:rPr>
          <w:rFonts w:ascii="Arial" w:eastAsia="Calibri" w:hAnsi="Arial" w:cs="Arial"/>
          <w:sz w:val="20"/>
          <w:szCs w:val="24"/>
          <w:lang w:eastAsia="en-US"/>
        </w:rPr>
        <w:t xml:space="preserve"> </w:t>
      </w:r>
      <w:r>
        <w:rPr>
          <w:rFonts w:ascii="Arial" w:eastAsia="Calibri" w:hAnsi="Arial" w:cs="Arial"/>
          <w:sz w:val="20"/>
          <w:szCs w:val="24"/>
          <w:lang w:eastAsia="en-US"/>
        </w:rPr>
        <w:t>demaniale</w:t>
      </w:r>
      <w:r w:rsidRPr="00481932">
        <w:rPr>
          <w:rFonts w:ascii="Arial" w:eastAsia="Calibri" w:hAnsi="Arial" w:cs="Arial"/>
          <w:sz w:val="20"/>
          <w:szCs w:val="24"/>
          <w:lang w:eastAsia="en-US"/>
        </w:rPr>
        <w:t xml:space="preserve"> per finalità turistico-ricreative</w:t>
      </w:r>
      <w:r w:rsidR="00AB61CB">
        <w:rPr>
          <w:rFonts w:ascii="Arial" w:eastAsia="Calibri" w:hAnsi="Arial" w:cs="Arial"/>
          <w:sz w:val="20"/>
          <w:szCs w:val="24"/>
          <w:lang w:eastAsia="en-US"/>
        </w:rPr>
        <w:t>, Lotto ____________________________</w:t>
      </w:r>
      <w:r w:rsidRPr="00481932">
        <w:rPr>
          <w:rFonts w:ascii="Arial" w:eastAsia="Calibri" w:hAnsi="Arial" w:cs="Arial"/>
          <w:sz w:val="20"/>
          <w:szCs w:val="24"/>
          <w:lang w:eastAsia="en-US"/>
        </w:rPr>
        <w:t xml:space="preserve"> del Comune di Villa San Giovanni, alla quale, come indicato nella domanda di ammissione, concorre: </w:t>
      </w:r>
    </w:p>
    <w:p w:rsidR="00481932" w:rsidRPr="00481932" w:rsidRDefault="00481932" w:rsidP="00481932">
      <w:pPr>
        <w:spacing w:after="120" w:line="240" w:lineRule="auto"/>
        <w:rPr>
          <w:rFonts w:ascii="Arial" w:eastAsia="Calibri" w:hAnsi="Arial" w:cs="Arial"/>
          <w:i/>
          <w:iCs/>
          <w:sz w:val="20"/>
          <w:szCs w:val="24"/>
          <w:lang w:eastAsia="en-US"/>
        </w:rPr>
      </w:pPr>
      <w:r w:rsidRPr="00481932">
        <w:rPr>
          <w:rFonts w:ascii="Arial" w:eastAsia="Calibri" w:hAnsi="Arial" w:cs="Arial"/>
          <w:i/>
          <w:iCs/>
          <w:sz w:val="20"/>
          <w:szCs w:val="24"/>
          <w:lang w:eastAsia="en-US"/>
        </w:rPr>
        <w:t>(barrare la casella corrispondente al caso che ricorre)</w:t>
      </w:r>
    </w:p>
    <w:p w:rsidR="00481932" w:rsidRPr="00481932" w:rsidRDefault="00481932" w:rsidP="00481932">
      <w:pPr>
        <w:numPr>
          <w:ilvl w:val="0"/>
          <w:numId w:val="9"/>
        </w:numPr>
        <w:spacing w:after="120" w:line="240" w:lineRule="auto"/>
        <w:rPr>
          <w:rFonts w:ascii="Arial" w:eastAsia="Calibri" w:hAnsi="Arial" w:cs="Arial"/>
          <w:sz w:val="20"/>
          <w:szCs w:val="24"/>
          <w:lang w:eastAsia="en-US"/>
        </w:rPr>
      </w:pPr>
      <w:r w:rsidRPr="00481932">
        <w:rPr>
          <w:rFonts w:ascii="Arial" w:eastAsia="Calibri" w:hAnsi="Arial" w:cs="Arial"/>
          <w:sz w:val="20"/>
          <w:szCs w:val="24"/>
          <w:lang w:eastAsia="en-US"/>
        </w:rPr>
        <w:t>come Ditta singola;</w:t>
      </w:r>
    </w:p>
    <w:p w:rsidR="00481932" w:rsidRPr="00481932" w:rsidRDefault="00481932" w:rsidP="00481932">
      <w:pPr>
        <w:numPr>
          <w:ilvl w:val="0"/>
          <w:numId w:val="9"/>
        </w:numPr>
        <w:spacing w:after="120" w:line="240" w:lineRule="auto"/>
        <w:rPr>
          <w:rFonts w:ascii="Arial" w:eastAsia="Calibri" w:hAnsi="Arial" w:cs="Arial"/>
          <w:sz w:val="20"/>
          <w:szCs w:val="24"/>
          <w:lang w:eastAsia="en-US"/>
        </w:rPr>
      </w:pPr>
      <w:r w:rsidRPr="00481932">
        <w:rPr>
          <w:rFonts w:ascii="Arial" w:eastAsia="Calibri" w:hAnsi="Arial" w:cs="Arial"/>
          <w:sz w:val="20"/>
          <w:szCs w:val="24"/>
          <w:lang w:eastAsia="en-US"/>
        </w:rPr>
        <w:t>in associazione con le seguenti Ditte:</w:t>
      </w:r>
    </w:p>
    <w:p w:rsidR="00481932" w:rsidRPr="00481932" w:rsidRDefault="00481932" w:rsidP="00481932">
      <w:pPr>
        <w:spacing w:after="120" w:line="240" w:lineRule="auto"/>
        <w:ind w:left="709"/>
        <w:rPr>
          <w:rFonts w:ascii="Arial" w:eastAsia="Calibri" w:hAnsi="Arial" w:cs="Arial"/>
          <w:sz w:val="20"/>
          <w:szCs w:val="24"/>
          <w:lang w:eastAsia="en-US"/>
        </w:rPr>
      </w:pPr>
      <w:r w:rsidRPr="00481932">
        <w:rPr>
          <w:rFonts w:ascii="Arial" w:eastAsia="Calibri" w:hAnsi="Arial" w:cs="Arial"/>
          <w:sz w:val="20"/>
          <w:szCs w:val="24"/>
          <w:lang w:eastAsia="en-US"/>
        </w:rPr>
        <w:t>Ditta capogruppo………………………………………………</w:t>
      </w:r>
      <w:proofErr w:type="gramStart"/>
      <w:r w:rsidRPr="00481932">
        <w:rPr>
          <w:rFonts w:ascii="Arial" w:eastAsia="Calibri" w:hAnsi="Arial" w:cs="Arial"/>
          <w:sz w:val="20"/>
          <w:szCs w:val="24"/>
          <w:lang w:eastAsia="en-US"/>
        </w:rPr>
        <w:t>…….</w:t>
      </w:r>
      <w:proofErr w:type="gramEnd"/>
      <w:r w:rsidRPr="00481932">
        <w:rPr>
          <w:rFonts w:ascii="Arial" w:eastAsia="Calibri" w:hAnsi="Arial" w:cs="Arial"/>
          <w:sz w:val="20"/>
          <w:szCs w:val="24"/>
          <w:lang w:eastAsia="en-US"/>
        </w:rPr>
        <w:t xml:space="preserve">……………………….. </w:t>
      </w:r>
    </w:p>
    <w:p w:rsidR="00481932" w:rsidRPr="00481932" w:rsidRDefault="00481932" w:rsidP="00481932">
      <w:pPr>
        <w:spacing w:after="120" w:line="240" w:lineRule="auto"/>
        <w:ind w:left="709"/>
        <w:rPr>
          <w:rFonts w:ascii="Arial" w:eastAsia="Calibri" w:hAnsi="Arial" w:cs="Arial"/>
          <w:sz w:val="20"/>
          <w:szCs w:val="24"/>
          <w:lang w:eastAsia="en-US"/>
        </w:rPr>
      </w:pPr>
      <w:r w:rsidRPr="00481932">
        <w:rPr>
          <w:rFonts w:ascii="Arial" w:eastAsia="Calibri" w:hAnsi="Arial" w:cs="Arial"/>
          <w:sz w:val="20"/>
          <w:szCs w:val="24"/>
          <w:lang w:eastAsia="en-US"/>
        </w:rPr>
        <w:t>Ditte mandanti………………………………………………………………………………....</w:t>
      </w:r>
    </w:p>
    <w:p w:rsidR="00481932" w:rsidRPr="00481932" w:rsidRDefault="00481932" w:rsidP="00481932">
      <w:pPr>
        <w:spacing w:after="120" w:line="240" w:lineRule="auto"/>
        <w:jc w:val="both"/>
        <w:rPr>
          <w:rFonts w:ascii="Arial" w:eastAsia="Calibri" w:hAnsi="Arial" w:cs="Arial"/>
          <w:sz w:val="20"/>
          <w:szCs w:val="24"/>
          <w:lang w:eastAsia="en-US"/>
        </w:rPr>
      </w:pPr>
      <w:r w:rsidRPr="00481932">
        <w:rPr>
          <w:rFonts w:ascii="Arial" w:eastAsia="Calibri" w:hAnsi="Arial" w:cs="Arial"/>
          <w:sz w:val="20"/>
          <w:szCs w:val="24"/>
          <w:lang w:eastAsia="en-US"/>
        </w:rPr>
        <w:t xml:space="preserve">Viste e accettate, senza condizione o riserva alcuna, tutte le norme e disposizioni contenute nel Bando di </w:t>
      </w:r>
      <w:proofErr w:type="gramStart"/>
      <w:r w:rsidRPr="00481932">
        <w:rPr>
          <w:rFonts w:ascii="Arial" w:eastAsia="Calibri" w:hAnsi="Arial" w:cs="Arial"/>
          <w:sz w:val="20"/>
          <w:szCs w:val="24"/>
          <w:lang w:eastAsia="en-US"/>
        </w:rPr>
        <w:t xml:space="preserve">gara </w:t>
      </w:r>
      <w:r>
        <w:rPr>
          <w:rFonts w:ascii="Arial" w:eastAsia="Calibri" w:hAnsi="Arial" w:cs="Arial"/>
          <w:sz w:val="20"/>
          <w:szCs w:val="24"/>
          <w:lang w:eastAsia="en-US"/>
        </w:rPr>
        <w:t>,</w:t>
      </w:r>
      <w:proofErr w:type="gramEnd"/>
    </w:p>
    <w:p w:rsidR="00481932" w:rsidRPr="00481932" w:rsidRDefault="00481932" w:rsidP="00481932">
      <w:pPr>
        <w:spacing w:after="120" w:line="240" w:lineRule="auto"/>
        <w:jc w:val="center"/>
        <w:rPr>
          <w:rFonts w:ascii="Arial" w:eastAsia="Calibri" w:hAnsi="Arial" w:cs="Arial"/>
          <w:b/>
          <w:szCs w:val="24"/>
          <w:lang w:eastAsia="en-US"/>
        </w:rPr>
      </w:pPr>
      <w:r w:rsidRPr="00481932">
        <w:rPr>
          <w:rFonts w:ascii="Arial" w:eastAsia="Calibri" w:hAnsi="Arial" w:cs="Arial"/>
          <w:b/>
          <w:szCs w:val="24"/>
          <w:lang w:eastAsia="en-US"/>
        </w:rPr>
        <w:t>DICHIARA</w:t>
      </w:r>
    </w:p>
    <w:p w:rsidR="00781A3C" w:rsidRDefault="002215B7" w:rsidP="00781A3C">
      <w:pPr>
        <w:pStyle w:val="Predefinito"/>
        <w:spacing w:line="320" w:lineRule="exact"/>
        <w:ind w:left="360"/>
        <w:jc w:val="center"/>
        <w:rPr>
          <w:rFonts w:cs="Times New Roman"/>
          <w:sz w:val="18"/>
          <w:szCs w:val="24"/>
        </w:rPr>
      </w:pPr>
      <w:r>
        <w:rPr>
          <w:rFonts w:cs="Times New Roman"/>
          <w:sz w:val="18"/>
          <w:szCs w:val="24"/>
        </w:rPr>
        <w:t>DI OFFRIRE</w:t>
      </w:r>
    </w:p>
    <w:p w:rsidR="00781A3C" w:rsidRDefault="00481932" w:rsidP="00781A3C">
      <w:pPr>
        <w:pStyle w:val="Predefinito"/>
        <w:spacing w:line="320" w:lineRule="exact"/>
        <w:ind w:left="360"/>
        <w:rPr>
          <w:rFonts w:cs="Times New Roman"/>
          <w:sz w:val="18"/>
          <w:szCs w:val="24"/>
        </w:rPr>
      </w:pPr>
      <w:r>
        <w:rPr>
          <w:rFonts w:cs="Times New Roman"/>
          <w:sz w:val="18"/>
          <w:szCs w:val="24"/>
        </w:rPr>
        <w:sym w:font="Symbol" w:char="F098"/>
      </w:r>
      <w:r>
        <w:rPr>
          <w:rFonts w:cs="Times New Roman"/>
          <w:sz w:val="18"/>
          <w:szCs w:val="24"/>
        </w:rPr>
        <w:t xml:space="preserve"> </w:t>
      </w:r>
      <w:r w:rsidR="002215B7">
        <w:rPr>
          <w:rFonts w:cs="Times New Roman"/>
          <w:sz w:val="18"/>
          <w:szCs w:val="24"/>
        </w:rPr>
        <w:t xml:space="preserve">Il rialzo percentuale del % </w:t>
      </w:r>
      <w:r w:rsidR="00FF28CA">
        <w:rPr>
          <w:rFonts w:cs="Times New Roman"/>
          <w:sz w:val="18"/>
          <w:szCs w:val="24"/>
        </w:rPr>
        <w:t>____________________________</w:t>
      </w:r>
      <w:r w:rsidR="002215B7">
        <w:rPr>
          <w:rFonts w:cs="Times New Roman"/>
          <w:sz w:val="18"/>
          <w:szCs w:val="24"/>
        </w:rPr>
        <w:t xml:space="preserve"> (in cifre),</w:t>
      </w:r>
    </w:p>
    <w:p w:rsidR="00781A3C" w:rsidRDefault="00781A3C" w:rsidP="00781A3C">
      <w:pPr>
        <w:pStyle w:val="Predefinito"/>
        <w:spacing w:line="320" w:lineRule="exact"/>
        <w:ind w:left="360"/>
        <w:rPr>
          <w:rFonts w:cs="Times New Roman"/>
          <w:sz w:val="18"/>
          <w:szCs w:val="24"/>
        </w:rPr>
      </w:pPr>
    </w:p>
    <w:p w:rsidR="00781A3C" w:rsidRDefault="002215B7" w:rsidP="00781A3C">
      <w:pPr>
        <w:pStyle w:val="Predefinito"/>
        <w:spacing w:line="320" w:lineRule="exact"/>
        <w:ind w:left="360"/>
        <w:rPr>
          <w:rFonts w:cs="Times New Roman"/>
          <w:sz w:val="18"/>
          <w:szCs w:val="24"/>
        </w:rPr>
      </w:pPr>
      <w:proofErr w:type="spellStart"/>
      <w:r>
        <w:rPr>
          <w:rFonts w:cs="Times New Roman"/>
          <w:sz w:val="18"/>
          <w:szCs w:val="24"/>
        </w:rPr>
        <w:t>overossia</w:t>
      </w:r>
      <w:proofErr w:type="spellEnd"/>
      <w:r>
        <w:rPr>
          <w:rFonts w:cs="Times New Roman"/>
          <w:sz w:val="18"/>
          <w:szCs w:val="24"/>
        </w:rPr>
        <w:t xml:space="preserve"> _________________________ (in lettere),</w:t>
      </w:r>
    </w:p>
    <w:p w:rsidR="00781A3C" w:rsidRDefault="00781A3C" w:rsidP="00781A3C">
      <w:pPr>
        <w:pStyle w:val="Predefinito"/>
        <w:spacing w:line="320" w:lineRule="exact"/>
        <w:ind w:left="360"/>
        <w:rPr>
          <w:rFonts w:cs="Times New Roman"/>
          <w:szCs w:val="24"/>
        </w:rPr>
      </w:pPr>
    </w:p>
    <w:p w:rsidR="002215B7" w:rsidRDefault="002215B7" w:rsidP="00781A3C">
      <w:pPr>
        <w:pStyle w:val="Predefinito"/>
        <w:spacing w:line="320" w:lineRule="exact"/>
        <w:ind w:left="360"/>
        <w:rPr>
          <w:rFonts w:cs="Times New Roman"/>
          <w:i/>
          <w:szCs w:val="24"/>
        </w:rPr>
      </w:pPr>
      <w:r>
        <w:rPr>
          <w:rFonts w:cs="Times New Roman"/>
          <w:szCs w:val="24"/>
        </w:rPr>
        <w:t>riferito al canone di €…………………………</w:t>
      </w:r>
      <w:r w:rsidR="00EA6E0F">
        <w:rPr>
          <w:rFonts w:cs="Times New Roman"/>
          <w:szCs w:val="24"/>
        </w:rPr>
        <w:t>…………………………</w:t>
      </w:r>
      <w:r>
        <w:rPr>
          <w:rFonts w:cs="Times New Roman"/>
          <w:szCs w:val="24"/>
        </w:rPr>
        <w:t>in cifre/in lettere</w:t>
      </w:r>
      <w:r w:rsidR="00412926">
        <w:rPr>
          <w:rFonts w:cs="Times New Roman"/>
          <w:szCs w:val="24"/>
        </w:rPr>
        <w:t xml:space="preserve"> (</w:t>
      </w:r>
      <w:r w:rsidR="00412926" w:rsidRPr="00412926">
        <w:rPr>
          <w:rFonts w:cs="Times New Roman"/>
          <w:i/>
          <w:szCs w:val="24"/>
        </w:rPr>
        <w:t>canone per l’intero periodo)</w:t>
      </w:r>
    </w:p>
    <w:p w:rsidR="00481932" w:rsidRDefault="00481932" w:rsidP="00781A3C">
      <w:pPr>
        <w:pStyle w:val="Predefinito"/>
        <w:spacing w:line="320" w:lineRule="exact"/>
        <w:ind w:left="360"/>
        <w:rPr>
          <w:rFonts w:cs="Times New Roman"/>
          <w:szCs w:val="24"/>
        </w:rPr>
      </w:pPr>
      <w:r>
        <w:rPr>
          <w:rFonts w:cs="Times New Roman"/>
          <w:szCs w:val="24"/>
        </w:rPr>
        <w:lastRenderedPageBreak/>
        <w:t xml:space="preserve">oppure </w:t>
      </w:r>
    </w:p>
    <w:p w:rsidR="00481932" w:rsidRPr="00481932" w:rsidRDefault="00481932" w:rsidP="00781A3C">
      <w:pPr>
        <w:pStyle w:val="Predefinito"/>
        <w:spacing w:line="320" w:lineRule="exact"/>
        <w:ind w:left="360"/>
        <w:rPr>
          <w:rFonts w:cs="Times New Roman"/>
          <w:szCs w:val="24"/>
        </w:rPr>
      </w:pPr>
      <w:r>
        <w:rPr>
          <w:rFonts w:cs="Times New Roman"/>
          <w:szCs w:val="24"/>
        </w:rPr>
        <w:sym w:font="Symbol" w:char="F098"/>
      </w:r>
      <w:r>
        <w:rPr>
          <w:rFonts w:cs="Times New Roman"/>
          <w:szCs w:val="24"/>
        </w:rPr>
        <w:t xml:space="preserve"> di non presentare alcuna offerta in rialzo;</w:t>
      </w:r>
    </w:p>
    <w:p w:rsidR="00481932" w:rsidRPr="00412926" w:rsidRDefault="00481932" w:rsidP="00481932">
      <w:pPr>
        <w:pStyle w:val="Predefinito"/>
        <w:spacing w:line="320" w:lineRule="exact"/>
        <w:rPr>
          <w:rFonts w:cs="Times New Roman"/>
          <w:i/>
          <w:szCs w:val="24"/>
        </w:rPr>
      </w:pPr>
    </w:p>
    <w:p w:rsidR="006F14A7" w:rsidRPr="006F14A7" w:rsidRDefault="006F14A7" w:rsidP="006F14A7">
      <w:pPr>
        <w:pStyle w:val="Predefinito"/>
        <w:spacing w:line="320" w:lineRule="exact"/>
        <w:jc w:val="center"/>
        <w:rPr>
          <w:rFonts w:cs="Times New Roman"/>
          <w:iCs/>
          <w:sz w:val="18"/>
          <w:szCs w:val="24"/>
        </w:rPr>
      </w:pPr>
      <w:r w:rsidRPr="006F14A7">
        <w:rPr>
          <w:rFonts w:cs="Times New Roman"/>
          <w:iCs/>
          <w:sz w:val="18"/>
          <w:szCs w:val="24"/>
        </w:rPr>
        <w:t xml:space="preserve">E DICHIARA </w:t>
      </w:r>
    </w:p>
    <w:p w:rsidR="00FF28CA" w:rsidRPr="006F14A7" w:rsidRDefault="006F14A7" w:rsidP="006F14A7">
      <w:pPr>
        <w:pStyle w:val="Predefinito"/>
        <w:tabs>
          <w:tab w:val="left" w:pos="0"/>
        </w:tabs>
        <w:spacing w:line="320" w:lineRule="exact"/>
        <w:rPr>
          <w:rFonts w:cs="Times New Roman"/>
          <w:sz w:val="18"/>
          <w:szCs w:val="24"/>
          <w:u w:val="single"/>
        </w:rPr>
      </w:pPr>
      <w:r w:rsidRPr="006F14A7">
        <w:rPr>
          <w:rFonts w:cs="Times New Roman"/>
          <w:iCs/>
          <w:sz w:val="18"/>
          <w:szCs w:val="24"/>
          <w:u w:val="single"/>
        </w:rPr>
        <w:t xml:space="preserve">Di </w:t>
      </w:r>
      <w:r w:rsidR="00AB61CB" w:rsidRPr="00AB61CB">
        <w:rPr>
          <w:rFonts w:cs="Times New Roman"/>
          <w:iCs/>
          <w:sz w:val="18"/>
          <w:szCs w:val="24"/>
          <w:u w:val="single"/>
        </w:rPr>
        <w:t xml:space="preserve">accettare, senza riserva alcuna, tutte le condizioni espresse nel presente bando nonché nelle norme da esso </w:t>
      </w:r>
      <w:proofErr w:type="spellStart"/>
      <w:proofErr w:type="gramStart"/>
      <w:r w:rsidR="00AB61CB" w:rsidRPr="00AB61CB">
        <w:rPr>
          <w:rFonts w:cs="Times New Roman"/>
          <w:iCs/>
          <w:sz w:val="18"/>
          <w:szCs w:val="24"/>
          <w:u w:val="single"/>
        </w:rPr>
        <w:t>richiamate;</w:t>
      </w:r>
      <w:r w:rsidRPr="00AB61CB">
        <w:rPr>
          <w:rFonts w:cs="Times New Roman"/>
          <w:iCs/>
          <w:sz w:val="18"/>
          <w:szCs w:val="24"/>
          <w:u w:val="single"/>
        </w:rPr>
        <w:t>,</w:t>
      </w:r>
      <w:proofErr w:type="gramEnd"/>
      <w:r w:rsidRPr="006F14A7">
        <w:rPr>
          <w:rFonts w:cs="Times New Roman"/>
          <w:iCs/>
          <w:sz w:val="18"/>
          <w:szCs w:val="24"/>
          <w:u w:val="single"/>
        </w:rPr>
        <w:t>nonché</w:t>
      </w:r>
      <w:proofErr w:type="spellEnd"/>
      <w:r w:rsidRPr="006F14A7">
        <w:rPr>
          <w:rFonts w:cs="Times New Roman"/>
          <w:iCs/>
          <w:sz w:val="18"/>
          <w:szCs w:val="24"/>
          <w:u w:val="single"/>
        </w:rPr>
        <w:t xml:space="preserve"> di tutte le circostanze gener</w:t>
      </w:r>
      <w:r w:rsidR="00AB61CB">
        <w:rPr>
          <w:rFonts w:cs="Times New Roman"/>
          <w:iCs/>
          <w:sz w:val="18"/>
          <w:szCs w:val="24"/>
          <w:u w:val="single"/>
        </w:rPr>
        <w:t>ali e particolari e di averle  </w:t>
      </w:r>
      <w:bookmarkStart w:id="0" w:name="_GoBack"/>
      <w:bookmarkEnd w:id="0"/>
      <w:r w:rsidRPr="006F14A7">
        <w:rPr>
          <w:rFonts w:cs="Times New Roman"/>
          <w:iCs/>
          <w:sz w:val="18"/>
          <w:szCs w:val="24"/>
          <w:u w:val="single"/>
        </w:rPr>
        <w:t>giudicate tali da consentire il presente rialzo offerto.'</w:t>
      </w:r>
    </w:p>
    <w:p w:rsidR="00FF28CA" w:rsidRDefault="00FF28CA">
      <w:pPr>
        <w:pStyle w:val="Corpodeltesto2"/>
        <w:tabs>
          <w:tab w:val="left" w:pos="0"/>
          <w:tab w:val="left" w:pos="357"/>
        </w:tabs>
        <w:spacing w:before="0" w:after="0" w:line="240" w:lineRule="exact"/>
        <w:ind w:left="357" w:hanging="357"/>
        <w:rPr>
          <w:rFonts w:cs="Times New Roman"/>
          <w:szCs w:val="24"/>
        </w:rPr>
      </w:pPr>
      <w:r>
        <w:rPr>
          <w:rFonts w:cs="Times New Roman"/>
          <w:i/>
          <w:sz w:val="18"/>
          <w:szCs w:val="24"/>
        </w:rPr>
        <w:t xml:space="preserve">Alla suddetta dichiarazione allega: </w:t>
      </w:r>
    </w:p>
    <w:p w:rsidR="00FF28CA" w:rsidRDefault="00FF28CA" w:rsidP="002215B7">
      <w:pPr>
        <w:pStyle w:val="Predefinito"/>
        <w:ind w:left="360"/>
        <w:rPr>
          <w:rFonts w:cs="Times New Roman"/>
          <w:szCs w:val="24"/>
        </w:rPr>
      </w:pPr>
      <w:r>
        <w:rPr>
          <w:rFonts w:cs="Times New Roman"/>
          <w:sz w:val="18"/>
          <w:szCs w:val="24"/>
        </w:rPr>
        <w:t>Copia fotostatica fronte – retro del documento d’identità del soggetto firmatario in corso di validità.</w:t>
      </w:r>
    </w:p>
    <w:p w:rsidR="00FF28CA" w:rsidRDefault="00FF28CA">
      <w:pPr>
        <w:pStyle w:val="Predefinito"/>
        <w:ind w:firstLine="540"/>
        <w:rPr>
          <w:rFonts w:cs="Times New Roman"/>
          <w:szCs w:val="24"/>
        </w:rPr>
      </w:pPr>
    </w:p>
    <w:p w:rsidR="00481932" w:rsidRPr="00481932" w:rsidRDefault="00481932" w:rsidP="00481932">
      <w:pPr>
        <w:spacing w:after="120" w:line="240" w:lineRule="auto"/>
        <w:jc w:val="both"/>
        <w:rPr>
          <w:rFonts w:ascii="Arial" w:hAnsi="Arial" w:cs="Arial"/>
          <w:b/>
          <w:bCs/>
          <w:i/>
          <w:iCs/>
          <w:sz w:val="20"/>
          <w:szCs w:val="24"/>
        </w:rPr>
      </w:pPr>
      <w:r w:rsidRPr="00481932">
        <w:rPr>
          <w:rFonts w:ascii="Arial" w:hAnsi="Arial" w:cs="Arial"/>
          <w:b/>
          <w:bCs/>
          <w:i/>
          <w:iCs/>
          <w:sz w:val="20"/>
          <w:szCs w:val="24"/>
        </w:rPr>
        <w:t xml:space="preserve">Nel caso di domanda presentata da Associazione di Imprese non ancora costituita </w:t>
      </w:r>
    </w:p>
    <w:p w:rsidR="00481932" w:rsidRPr="00481932" w:rsidRDefault="00481932" w:rsidP="00481932">
      <w:pPr>
        <w:spacing w:after="120" w:line="240" w:lineRule="auto"/>
        <w:jc w:val="both"/>
        <w:rPr>
          <w:rFonts w:ascii="Arial" w:hAnsi="Arial" w:cs="Arial"/>
          <w:b/>
          <w:bCs/>
          <w:i/>
          <w:iCs/>
          <w:sz w:val="20"/>
          <w:szCs w:val="24"/>
        </w:rPr>
      </w:pPr>
      <w:r w:rsidRPr="00481932">
        <w:rPr>
          <w:rFonts w:ascii="Arial" w:hAnsi="Arial" w:cs="Arial"/>
          <w:b/>
          <w:bCs/>
          <w:i/>
          <w:iCs/>
          <w:sz w:val="20"/>
          <w:szCs w:val="24"/>
        </w:rPr>
        <w:t xml:space="preserve">    </w:t>
      </w:r>
    </w:p>
    <w:p w:rsidR="00481932" w:rsidRPr="00481932" w:rsidRDefault="00481932" w:rsidP="00481932">
      <w:pPr>
        <w:spacing w:after="120" w:line="240" w:lineRule="auto"/>
        <w:jc w:val="both"/>
        <w:rPr>
          <w:rFonts w:ascii="Arial" w:hAnsi="Arial" w:cs="Arial"/>
          <w:sz w:val="20"/>
          <w:szCs w:val="24"/>
        </w:rPr>
      </w:pPr>
      <w:r w:rsidRPr="00481932">
        <w:rPr>
          <w:rFonts w:ascii="Arial" w:hAnsi="Arial" w:cs="Arial"/>
          <w:sz w:val="20"/>
          <w:szCs w:val="24"/>
        </w:rPr>
        <w:t xml:space="preserve">I sottoscritti, partecipanti alla gara d’appalto in associazione di imprese non ancora costituita, si impegnano in caso di aggiudicazione dell’appalto a conferire, prima della stipulazione della concessione comunale, con atto redatto in forma di scrittura privata autenticata, mandato speciale con rappresentanza alla Ditta designata quale Capogruppo. </w:t>
      </w:r>
    </w:p>
    <w:p w:rsidR="00481932" w:rsidRDefault="00481932">
      <w:pPr>
        <w:pStyle w:val="Predefinito"/>
        <w:ind w:firstLine="540"/>
        <w:rPr>
          <w:rFonts w:cs="Times New Roman"/>
          <w:szCs w:val="24"/>
        </w:rPr>
      </w:pPr>
    </w:p>
    <w:p w:rsidR="00481932" w:rsidRDefault="00481932">
      <w:pPr>
        <w:pStyle w:val="Predefinito"/>
        <w:ind w:firstLine="540"/>
        <w:rPr>
          <w:rFonts w:cs="Times New Roman"/>
          <w:szCs w:val="24"/>
        </w:rPr>
      </w:pPr>
    </w:p>
    <w:p w:rsidR="00481932" w:rsidRDefault="00481932">
      <w:pPr>
        <w:pStyle w:val="Predefinito"/>
        <w:ind w:firstLine="540"/>
        <w:rPr>
          <w:rFonts w:cs="Times New Roman"/>
          <w:szCs w:val="24"/>
        </w:rPr>
      </w:pPr>
    </w:p>
    <w:p w:rsidR="00481932" w:rsidRDefault="00481932">
      <w:pPr>
        <w:pStyle w:val="Predefinito"/>
        <w:ind w:firstLine="540"/>
        <w:rPr>
          <w:rFonts w:cs="Times New Roman"/>
          <w:szCs w:val="24"/>
        </w:rPr>
      </w:pPr>
    </w:p>
    <w:tbl>
      <w:tblPr>
        <w:tblW w:w="0" w:type="auto"/>
        <w:jc w:val="center"/>
        <w:tblLayout w:type="fixed"/>
        <w:tblCellMar>
          <w:left w:w="70" w:type="dxa"/>
          <w:right w:w="70" w:type="dxa"/>
        </w:tblCellMar>
        <w:tblLook w:val="0000" w:firstRow="0" w:lastRow="0" w:firstColumn="0" w:lastColumn="0" w:noHBand="0" w:noVBand="0"/>
      </w:tblPr>
      <w:tblGrid>
        <w:gridCol w:w="4597"/>
        <w:gridCol w:w="5144"/>
      </w:tblGrid>
      <w:tr w:rsidR="00FF28CA" w:rsidRPr="00FF28CA">
        <w:trPr>
          <w:jc w:val="center"/>
        </w:trPr>
        <w:tc>
          <w:tcPr>
            <w:tcW w:w="4597" w:type="dxa"/>
            <w:tcBorders>
              <w:top w:val="nil"/>
              <w:left w:val="nil"/>
              <w:bottom w:val="nil"/>
              <w:right w:val="nil"/>
            </w:tcBorders>
          </w:tcPr>
          <w:p w:rsidR="00FF28CA" w:rsidRDefault="00FF28CA">
            <w:pPr>
              <w:pStyle w:val="Predefinito"/>
              <w:spacing w:after="144" w:line="320" w:lineRule="exact"/>
              <w:rPr>
                <w:rFonts w:cs="Times New Roman"/>
                <w:szCs w:val="24"/>
              </w:rPr>
            </w:pPr>
            <w:r>
              <w:rPr>
                <w:rFonts w:cs="Times New Roman"/>
                <w:i/>
                <w:szCs w:val="24"/>
              </w:rPr>
              <w:t>Luogo e data</w:t>
            </w:r>
          </w:p>
        </w:tc>
        <w:tc>
          <w:tcPr>
            <w:tcW w:w="5144" w:type="dxa"/>
            <w:tcBorders>
              <w:top w:val="nil"/>
              <w:left w:val="nil"/>
              <w:bottom w:val="nil"/>
              <w:right w:val="nil"/>
            </w:tcBorders>
          </w:tcPr>
          <w:p w:rsidR="00FF28CA" w:rsidRDefault="00FF28CA">
            <w:pPr>
              <w:pStyle w:val="Predefinito"/>
              <w:spacing w:after="144" w:line="320" w:lineRule="exact"/>
              <w:jc w:val="center"/>
              <w:rPr>
                <w:rFonts w:cs="Times New Roman"/>
                <w:szCs w:val="24"/>
              </w:rPr>
            </w:pPr>
            <w:r>
              <w:rPr>
                <w:rFonts w:cs="Times New Roman"/>
                <w:i/>
                <w:szCs w:val="24"/>
              </w:rPr>
              <w:t>Firma</w:t>
            </w:r>
          </w:p>
          <w:p w:rsidR="00FF28CA" w:rsidRDefault="00FF28CA" w:rsidP="00781A3C">
            <w:pPr>
              <w:pStyle w:val="Predefinito"/>
              <w:spacing w:after="144" w:line="320" w:lineRule="exact"/>
              <w:jc w:val="center"/>
              <w:rPr>
                <w:rFonts w:cs="Times New Roman"/>
                <w:szCs w:val="24"/>
              </w:rPr>
            </w:pPr>
            <w:r>
              <w:rPr>
                <w:rFonts w:cs="Times New Roman"/>
                <w:i/>
                <w:szCs w:val="24"/>
              </w:rPr>
              <w:t>____________________________________________</w:t>
            </w:r>
            <w:r w:rsidR="00781A3C">
              <w:rPr>
                <w:rFonts w:cs="Times New Roman"/>
                <w:i/>
                <w:szCs w:val="24"/>
              </w:rPr>
              <w:t>p</w:t>
            </w:r>
            <w:r w:rsidR="008E52C7" w:rsidRPr="008E52C7">
              <w:rPr>
                <w:rFonts w:cs="Times New Roman"/>
                <w:i/>
                <w:szCs w:val="24"/>
              </w:rPr>
              <w:t>er esteso e leggibile</w:t>
            </w:r>
            <w:r w:rsidR="008E52C7">
              <w:rPr>
                <w:rFonts w:cs="Times New Roman"/>
                <w:szCs w:val="24"/>
              </w:rPr>
              <w:t>)</w:t>
            </w:r>
          </w:p>
        </w:tc>
      </w:tr>
    </w:tbl>
    <w:p w:rsidR="00FF28CA" w:rsidRDefault="00FF28CA" w:rsidP="00481932">
      <w:pPr>
        <w:pStyle w:val="Predefinito"/>
        <w:tabs>
          <w:tab w:val="left" w:pos="851"/>
          <w:tab w:val="right" w:leader="dot" w:pos="9356"/>
        </w:tabs>
        <w:spacing w:line="320" w:lineRule="exact"/>
        <w:ind w:left="1080"/>
        <w:rPr>
          <w:rFonts w:cs="Times New Roman"/>
          <w:szCs w:val="24"/>
        </w:rPr>
      </w:pPr>
    </w:p>
    <w:p w:rsidR="00481932" w:rsidRDefault="00481932" w:rsidP="00481932">
      <w:pPr>
        <w:pStyle w:val="Predefinito"/>
        <w:tabs>
          <w:tab w:val="left" w:pos="851"/>
          <w:tab w:val="right" w:leader="dot" w:pos="9356"/>
        </w:tabs>
        <w:spacing w:line="320" w:lineRule="exact"/>
        <w:ind w:left="1080"/>
        <w:rPr>
          <w:rFonts w:cs="Times New Roman"/>
          <w:szCs w:val="24"/>
        </w:rPr>
      </w:pPr>
    </w:p>
    <w:p w:rsidR="00481932" w:rsidRDefault="00481932" w:rsidP="00481932">
      <w:pPr>
        <w:pStyle w:val="Predefinito"/>
        <w:tabs>
          <w:tab w:val="left" w:pos="851"/>
          <w:tab w:val="right" w:leader="dot" w:pos="9356"/>
        </w:tabs>
        <w:spacing w:line="320" w:lineRule="exact"/>
        <w:ind w:left="1080"/>
        <w:rPr>
          <w:rFonts w:cs="Times New Roman"/>
          <w:szCs w:val="24"/>
        </w:rPr>
      </w:pPr>
    </w:p>
    <w:p w:rsidR="00481932" w:rsidRDefault="00481932" w:rsidP="00481932">
      <w:pPr>
        <w:pStyle w:val="Predefinito"/>
        <w:tabs>
          <w:tab w:val="left" w:pos="851"/>
          <w:tab w:val="right" w:leader="dot" w:pos="9356"/>
        </w:tabs>
        <w:spacing w:line="320" w:lineRule="exact"/>
        <w:ind w:left="1080"/>
        <w:rPr>
          <w:rFonts w:cs="Times New Roman"/>
          <w:szCs w:val="24"/>
        </w:rPr>
      </w:pPr>
    </w:p>
    <w:p w:rsidR="00481932" w:rsidRDefault="00481932" w:rsidP="00481932">
      <w:pPr>
        <w:pStyle w:val="Predefinito"/>
        <w:tabs>
          <w:tab w:val="left" w:pos="851"/>
          <w:tab w:val="right" w:leader="dot" w:pos="9356"/>
        </w:tabs>
        <w:spacing w:line="320" w:lineRule="exact"/>
        <w:ind w:left="1080"/>
        <w:rPr>
          <w:rFonts w:cs="Times New Roman"/>
          <w:szCs w:val="24"/>
        </w:rPr>
      </w:pPr>
    </w:p>
    <w:p w:rsidR="00481932" w:rsidRPr="00481932" w:rsidRDefault="00481932" w:rsidP="00481932">
      <w:pPr>
        <w:spacing w:after="120" w:line="240" w:lineRule="auto"/>
        <w:jc w:val="both"/>
        <w:rPr>
          <w:rFonts w:ascii="Arial" w:hAnsi="Arial" w:cs="Arial"/>
          <w:b/>
          <w:bCs/>
          <w:i/>
          <w:iCs/>
          <w:sz w:val="20"/>
          <w:szCs w:val="24"/>
        </w:rPr>
      </w:pPr>
      <w:r w:rsidRPr="00481932">
        <w:rPr>
          <w:rFonts w:ascii="Arial" w:hAnsi="Arial" w:cs="Arial"/>
          <w:b/>
          <w:bCs/>
          <w:i/>
          <w:iCs/>
          <w:sz w:val="20"/>
          <w:szCs w:val="24"/>
        </w:rPr>
        <w:t>Avvertenze</w:t>
      </w:r>
    </w:p>
    <w:p w:rsidR="00481932" w:rsidRPr="00481932" w:rsidRDefault="00481932" w:rsidP="00481932">
      <w:pPr>
        <w:spacing w:after="120" w:line="240" w:lineRule="auto"/>
        <w:jc w:val="both"/>
        <w:rPr>
          <w:rFonts w:ascii="Arial" w:hAnsi="Arial" w:cs="Arial"/>
          <w:sz w:val="20"/>
          <w:szCs w:val="24"/>
        </w:rPr>
      </w:pPr>
      <w:r w:rsidRPr="00481932">
        <w:rPr>
          <w:rFonts w:ascii="Arial" w:hAnsi="Arial" w:cs="Arial"/>
          <w:b/>
          <w:bCs/>
          <w:i/>
          <w:iCs/>
          <w:sz w:val="20"/>
          <w:szCs w:val="24"/>
        </w:rPr>
        <w:t xml:space="preserve"> </w:t>
      </w:r>
      <w:r w:rsidRPr="00481932">
        <w:rPr>
          <w:rFonts w:ascii="Arial" w:hAnsi="Arial" w:cs="Arial"/>
          <w:i/>
          <w:iCs/>
          <w:sz w:val="20"/>
          <w:szCs w:val="24"/>
        </w:rPr>
        <w:t>Nel caso di partecipazione in associazione di Imprese, già costituita, la domanda deve essere sottoscritta dal legale rappresentante dell’impresa qualificata capogruppo in nome e per conto proprio e delle mandanti. In questo caso, tra la documentazione amministrativa, dovrà essere allegato l'originale o la copia autentica del mandato collettivo speciale irrevocabile conferito ad un'impresa del gruppo qualificata “capogruppo” ed una procura redatta in forma pubblica per il conferimento dei poteri di rappresentanza al legale rappresentante dell'impresa capogruppo.</w:t>
      </w:r>
    </w:p>
    <w:p w:rsidR="00481932" w:rsidRDefault="00481932" w:rsidP="00481932">
      <w:pPr>
        <w:pStyle w:val="Predefinito"/>
        <w:tabs>
          <w:tab w:val="left" w:pos="851"/>
          <w:tab w:val="right" w:leader="dot" w:pos="9356"/>
        </w:tabs>
        <w:spacing w:line="320" w:lineRule="exact"/>
        <w:ind w:left="1080"/>
        <w:rPr>
          <w:rFonts w:cs="Times New Roman"/>
          <w:szCs w:val="24"/>
        </w:rPr>
      </w:pPr>
    </w:p>
    <w:sectPr w:rsidR="00481932">
      <w:footerReference w:type="default" r:id="rId7"/>
      <w:type w:val="continuous"/>
      <w:pgSz w:w="11907" w:h="16840"/>
      <w:pgMar w:top="709" w:right="1134" w:bottom="1135" w:left="1418" w:header="720" w:footer="101"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50" w:rsidRDefault="00F77950">
      <w:pPr>
        <w:spacing w:after="0" w:line="240" w:lineRule="auto"/>
      </w:pPr>
      <w:r>
        <w:separator/>
      </w:r>
    </w:p>
  </w:endnote>
  <w:endnote w:type="continuationSeparator" w:id="0">
    <w:p w:rsidR="00F77950" w:rsidRDefault="00F7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CA" w:rsidRDefault="0044683C">
    <w:pPr>
      <w:pStyle w:val="Predefinito"/>
      <w:framePr w:w="332" w:h="23" w:wrap="auto" w:vAnchor="text" w:hAnchor="text" w:xAlign="right" w:y="1"/>
      <w:tabs>
        <w:tab w:val="center" w:pos="4819"/>
        <w:tab w:val="right" w:pos="9638"/>
      </w:tabs>
    </w:pPr>
    <w:r>
      <w:fldChar w:fldCharType="begin"/>
    </w:r>
    <w:r>
      <w:instrText xml:space="preserve"> PAGE \*Arabic </w:instrText>
    </w:r>
    <w:r>
      <w:fldChar w:fldCharType="separate"/>
    </w:r>
    <w:r w:rsidR="00AB61CB">
      <w:rPr>
        <w:noProof/>
      </w:rPr>
      <w:t>2</w:t>
    </w:r>
    <w:r>
      <w:rPr>
        <w:noProof/>
      </w:rPr>
      <w:fldChar w:fldCharType="end"/>
    </w:r>
  </w:p>
  <w:p w:rsidR="00FF28CA" w:rsidRDefault="00FF28CA" w:rsidP="00781A3C">
    <w:pPr>
      <w:pStyle w:val="Pidipagina"/>
      <w:spacing w:line="200" w:lineRule="atLeast"/>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50" w:rsidRDefault="00F77950">
      <w:pPr>
        <w:spacing w:after="0" w:line="240" w:lineRule="auto"/>
      </w:pPr>
      <w:r>
        <w:separator/>
      </w:r>
    </w:p>
  </w:footnote>
  <w:footnote w:type="continuationSeparator" w:id="0">
    <w:p w:rsidR="00F77950" w:rsidRDefault="00F77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2630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2"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3" w15:restartNumberingAfterBreak="0">
    <w:nsid w:val="00000003"/>
    <w:multiLevelType w:val="multilevel"/>
    <w:tmpl w:val="00000003"/>
    <w:lvl w:ilvl="0">
      <w:start w:val="1"/>
      <w:numFmt w:val="bullet"/>
      <w:lvlText w:val="●"/>
      <w:lvlJc w:val="left"/>
      <w:pPr>
        <w:ind w:left="720" w:hanging="360"/>
      </w:pPr>
      <w:rPr>
        <w:rFonts w:ascii="OpenSymbol" w:hAnsi="OpenSymbol"/>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4" w15:restartNumberingAfterBreak="0">
    <w:nsid w:val="00000004"/>
    <w:multiLevelType w:val="multilevel"/>
    <w:tmpl w:val="00000004"/>
    <w:lvl w:ilvl="0">
      <w:start w:val="1"/>
      <w:numFmt w:val="bullet"/>
      <w:lvlText w:val="•"/>
      <w:lvlJc w:val="left"/>
      <w:pPr>
        <w:ind w:left="720" w:hanging="360"/>
      </w:pPr>
      <w:rPr>
        <w:rFonts w:ascii="OpenSymbol" w:hAnsi="OpenSymbol"/>
      </w:rPr>
    </w:lvl>
    <w:lvl w:ilvl="1">
      <w:start w:val="1"/>
      <w:numFmt w:val="bullet"/>
      <w:lvlText w:val="◦"/>
      <w:lvlJc w:val="left"/>
      <w:pPr>
        <w:ind w:left="1080" w:hanging="360"/>
      </w:pPr>
      <w:rPr>
        <w:rFonts w:ascii="OpenSymbol" w:hAnsi="OpenSymbol"/>
      </w:rPr>
    </w:lvl>
    <w:lvl w:ilvl="2">
      <w:start w:val="1"/>
      <w:numFmt w:val="bullet"/>
      <w:lvlText w:val="▪"/>
      <w:lvlJc w:val="left"/>
      <w:pPr>
        <w:ind w:left="1440" w:hanging="360"/>
      </w:pPr>
      <w:rPr>
        <w:rFonts w:ascii="OpenSymbol" w:hAnsi="OpenSymbol"/>
      </w:rPr>
    </w:lvl>
    <w:lvl w:ilvl="3">
      <w:start w:val="1"/>
      <w:numFmt w:val="bullet"/>
      <w:lvlText w:val="•"/>
      <w:lvlJc w:val="left"/>
      <w:pPr>
        <w:ind w:left="1800" w:hanging="360"/>
      </w:pPr>
      <w:rPr>
        <w:rFonts w:ascii="OpenSymbol" w:hAnsi="OpenSymbol"/>
      </w:rPr>
    </w:lvl>
    <w:lvl w:ilvl="4">
      <w:start w:val="1"/>
      <w:numFmt w:val="bullet"/>
      <w:lvlText w:val="◦"/>
      <w:lvlJc w:val="left"/>
      <w:pPr>
        <w:ind w:left="2160" w:hanging="360"/>
      </w:pPr>
      <w:rPr>
        <w:rFonts w:ascii="OpenSymbol" w:hAnsi="OpenSymbol"/>
      </w:rPr>
    </w:lvl>
    <w:lvl w:ilvl="5">
      <w:start w:val="1"/>
      <w:numFmt w:val="bullet"/>
      <w:lvlText w:val="▪"/>
      <w:lvlJc w:val="left"/>
      <w:pPr>
        <w:ind w:left="2520" w:hanging="360"/>
      </w:pPr>
      <w:rPr>
        <w:rFonts w:ascii="OpenSymbol" w:hAnsi="OpenSymbol"/>
      </w:rPr>
    </w:lvl>
    <w:lvl w:ilvl="6">
      <w:start w:val="1"/>
      <w:numFmt w:val="bullet"/>
      <w:lvlText w:val="•"/>
      <w:lvlJc w:val="left"/>
      <w:pPr>
        <w:ind w:left="2880" w:hanging="360"/>
      </w:pPr>
      <w:rPr>
        <w:rFonts w:ascii="OpenSymbol" w:hAnsi="OpenSymbol"/>
      </w:rPr>
    </w:lvl>
    <w:lvl w:ilvl="7">
      <w:start w:val="1"/>
      <w:numFmt w:val="bullet"/>
      <w:lvlText w:val="◦"/>
      <w:lvlJc w:val="left"/>
      <w:pPr>
        <w:ind w:left="3240" w:hanging="360"/>
      </w:pPr>
      <w:rPr>
        <w:rFonts w:ascii="OpenSymbol" w:hAnsi="OpenSymbol"/>
      </w:rPr>
    </w:lvl>
    <w:lvl w:ilvl="8">
      <w:start w:val="1"/>
      <w:numFmt w:val="bullet"/>
      <w:lvlText w:val="▪"/>
      <w:lvlJc w:val="left"/>
      <w:pPr>
        <w:ind w:left="3600" w:hanging="360"/>
      </w:pPr>
      <w:rPr>
        <w:rFonts w:ascii="OpenSymbol" w:hAnsi="OpenSymbol"/>
      </w:rPr>
    </w:lvl>
  </w:abstractNum>
  <w:abstractNum w:abstractNumId="5" w15:restartNumberingAfterBreak="0">
    <w:nsid w:val="00000005"/>
    <w:multiLevelType w:val="multilevel"/>
    <w:tmpl w:val="00000005"/>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6" w15:restartNumberingAfterBreak="0">
    <w:nsid w:val="055C5769"/>
    <w:multiLevelType w:val="hybridMultilevel"/>
    <w:tmpl w:val="1E24BA0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77009C"/>
    <w:multiLevelType w:val="hybridMultilevel"/>
    <w:tmpl w:val="199A9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09"/>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3E"/>
    <w:rsid w:val="000D1633"/>
    <w:rsid w:val="000E5AB1"/>
    <w:rsid w:val="00221109"/>
    <w:rsid w:val="002215B7"/>
    <w:rsid w:val="002B0EEA"/>
    <w:rsid w:val="00366A01"/>
    <w:rsid w:val="00412926"/>
    <w:rsid w:val="0041298A"/>
    <w:rsid w:val="0044683C"/>
    <w:rsid w:val="00481932"/>
    <w:rsid w:val="00504570"/>
    <w:rsid w:val="0063599E"/>
    <w:rsid w:val="006A3E2D"/>
    <w:rsid w:val="006F14A7"/>
    <w:rsid w:val="006F3C0D"/>
    <w:rsid w:val="007159D5"/>
    <w:rsid w:val="00781A3C"/>
    <w:rsid w:val="007F3E44"/>
    <w:rsid w:val="00805028"/>
    <w:rsid w:val="008350FE"/>
    <w:rsid w:val="00862D9B"/>
    <w:rsid w:val="008C319B"/>
    <w:rsid w:val="008E459E"/>
    <w:rsid w:val="008E52C7"/>
    <w:rsid w:val="0091320D"/>
    <w:rsid w:val="0099642B"/>
    <w:rsid w:val="009B2995"/>
    <w:rsid w:val="00A863E3"/>
    <w:rsid w:val="00AB61CB"/>
    <w:rsid w:val="00E36C55"/>
    <w:rsid w:val="00EA6E0F"/>
    <w:rsid w:val="00EC1F59"/>
    <w:rsid w:val="00F77950"/>
    <w:rsid w:val="00FA0E3E"/>
    <w:rsid w:val="00FF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0B85D"/>
  <w15:docId w15:val="{A4B1E473-A515-4C9C-A6F1-5C0ECDA1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cs="Times New Roman"/>
      <w:sz w:val="22"/>
      <w:szCs w:val="22"/>
    </w:rPr>
  </w:style>
  <w:style w:type="paragraph" w:styleId="Titolo1">
    <w:name w:val="heading 1"/>
    <w:basedOn w:val="Predefinito"/>
    <w:next w:val="Predefinito"/>
    <w:link w:val="Titolo1Carattere"/>
    <w:uiPriority w:val="99"/>
    <w:qFormat/>
    <w:pPr>
      <w:keepNext/>
      <w:keepLines/>
      <w:spacing w:before="720" w:after="240"/>
      <w:outlineLvl w:val="0"/>
    </w:pPr>
    <w:rPr>
      <w:rFonts w:ascii="Futura Std Book" w:hAnsi="Futura Std Book" w:cs="Futura Std Book"/>
      <w:b/>
      <w:bCs/>
      <w:sz w:val="22"/>
      <w:szCs w:val="22"/>
      <w:lang w:bidi="ar-SA"/>
    </w:rPr>
  </w:style>
  <w:style w:type="paragraph" w:styleId="Titolo2">
    <w:name w:val="heading 2"/>
    <w:basedOn w:val="Predefinito"/>
    <w:next w:val="Predefinito"/>
    <w:link w:val="Titolo2Carattere"/>
    <w:uiPriority w:val="99"/>
    <w:qFormat/>
    <w:pPr>
      <w:keepNext/>
      <w:keepLines/>
      <w:numPr>
        <w:ilvl w:val="1"/>
      </w:numPr>
      <w:spacing w:before="360" w:after="120"/>
      <w:ind w:left="992" w:hanging="992"/>
      <w:jc w:val="left"/>
      <w:outlineLvl w:val="1"/>
    </w:pPr>
    <w:rPr>
      <w:rFonts w:ascii="Futura Std Book" w:hAnsi="Futura Std Book" w:cs="Futura Std Book"/>
      <w:b/>
      <w:bCs/>
      <w:lang w:bidi="ar-SA"/>
    </w:rPr>
  </w:style>
  <w:style w:type="paragraph" w:styleId="Titolo3">
    <w:name w:val="heading 3"/>
    <w:basedOn w:val="Predefinito"/>
    <w:next w:val="Predefinito"/>
    <w:link w:val="Titolo3Carattere"/>
    <w:uiPriority w:val="99"/>
    <w:qFormat/>
    <w:pPr>
      <w:keepNext/>
      <w:numPr>
        <w:ilvl w:val="2"/>
      </w:numPr>
      <w:tabs>
        <w:tab w:val="left" w:pos="720"/>
      </w:tabs>
      <w:spacing w:line="360" w:lineRule="auto"/>
      <w:ind w:left="720" w:hanging="432"/>
      <w:outlineLvl w:val="2"/>
    </w:pPr>
    <w:rPr>
      <w:b/>
      <w:bCs/>
      <w:sz w:val="24"/>
      <w:szCs w:val="24"/>
      <w:lang w:bidi="ar-SA"/>
    </w:rPr>
  </w:style>
  <w:style w:type="paragraph" w:styleId="Titolo4">
    <w:name w:val="heading 4"/>
    <w:basedOn w:val="Predefinito"/>
    <w:next w:val="Predefinito"/>
    <w:link w:val="Titolo4Carattere"/>
    <w:uiPriority w:val="99"/>
    <w:qFormat/>
    <w:pPr>
      <w:keepNext/>
      <w:numPr>
        <w:ilvl w:val="3"/>
      </w:numPr>
      <w:spacing w:line="360" w:lineRule="auto"/>
      <w:outlineLvl w:val="3"/>
    </w:pPr>
    <w:rPr>
      <w:sz w:val="24"/>
      <w:szCs w:val="24"/>
      <w:lang w:bidi="ar-SA"/>
    </w:rPr>
  </w:style>
  <w:style w:type="paragraph" w:styleId="Titolo5">
    <w:name w:val="heading 5"/>
    <w:basedOn w:val="Predefinito"/>
    <w:next w:val="Predefinito"/>
    <w:link w:val="Titolo5Carattere"/>
    <w:uiPriority w:val="99"/>
    <w:qFormat/>
    <w:pPr>
      <w:keepNext/>
      <w:numPr>
        <w:ilvl w:val="4"/>
      </w:numPr>
      <w:tabs>
        <w:tab w:val="left" w:pos="1008"/>
      </w:tabs>
      <w:spacing w:line="360" w:lineRule="auto"/>
      <w:ind w:left="1008" w:hanging="432"/>
      <w:jc w:val="center"/>
      <w:outlineLvl w:val="4"/>
    </w:pPr>
    <w:rPr>
      <w:b/>
      <w:bCs/>
      <w:sz w:val="24"/>
      <w:szCs w:val="24"/>
      <w:lang w:bidi="ar-SA"/>
    </w:rPr>
  </w:style>
  <w:style w:type="paragraph" w:styleId="Titolo6">
    <w:name w:val="heading 6"/>
    <w:basedOn w:val="Predefinito"/>
    <w:next w:val="Predefinito"/>
    <w:link w:val="Titolo6Carattere"/>
    <w:uiPriority w:val="99"/>
    <w:qFormat/>
    <w:pPr>
      <w:keepNext/>
      <w:numPr>
        <w:ilvl w:val="5"/>
      </w:numPr>
      <w:tabs>
        <w:tab w:val="left" w:pos="1152"/>
      </w:tabs>
      <w:spacing w:line="360" w:lineRule="auto"/>
      <w:ind w:left="1152" w:hanging="432"/>
      <w:jc w:val="center"/>
      <w:outlineLvl w:val="5"/>
    </w:pPr>
    <w:rPr>
      <w:b/>
      <w:bCs/>
      <w:sz w:val="24"/>
      <w:szCs w:val="24"/>
      <w:lang w:bidi="ar-SA"/>
    </w:rPr>
  </w:style>
  <w:style w:type="paragraph" w:styleId="Titolo7">
    <w:name w:val="heading 7"/>
    <w:basedOn w:val="Predefinito"/>
    <w:next w:val="Predefinito"/>
    <w:link w:val="Titolo7Carattere"/>
    <w:uiPriority w:val="99"/>
    <w:qFormat/>
    <w:pPr>
      <w:keepNext/>
      <w:numPr>
        <w:ilvl w:val="6"/>
      </w:numPr>
      <w:tabs>
        <w:tab w:val="left" w:pos="1296"/>
      </w:tabs>
      <w:spacing w:line="360" w:lineRule="auto"/>
      <w:ind w:left="1296" w:hanging="288"/>
      <w:jc w:val="center"/>
      <w:outlineLvl w:val="6"/>
    </w:pPr>
    <w:rPr>
      <w:sz w:val="24"/>
      <w:szCs w:val="24"/>
      <w:lang w:bidi="ar-SA"/>
    </w:rPr>
  </w:style>
  <w:style w:type="paragraph" w:styleId="Titolo8">
    <w:name w:val="heading 8"/>
    <w:basedOn w:val="Predefinito"/>
    <w:next w:val="Predefinito"/>
    <w:link w:val="Titolo8Carattere"/>
    <w:uiPriority w:val="99"/>
    <w:qFormat/>
    <w:pPr>
      <w:keepNext/>
      <w:numPr>
        <w:ilvl w:val="7"/>
      </w:numPr>
      <w:tabs>
        <w:tab w:val="left" w:pos="1440"/>
      </w:tabs>
      <w:spacing w:line="360" w:lineRule="auto"/>
      <w:ind w:left="1440" w:hanging="432"/>
      <w:jc w:val="center"/>
      <w:outlineLvl w:val="7"/>
    </w:pPr>
    <w:rPr>
      <w:b/>
      <w:bCs/>
      <w:sz w:val="28"/>
      <w:szCs w:val="28"/>
      <w:lang w:bidi="ar-SA"/>
    </w:rPr>
  </w:style>
  <w:style w:type="paragraph" w:styleId="Titolo9">
    <w:name w:val="heading 9"/>
    <w:basedOn w:val="Predefinito"/>
    <w:next w:val="Predefinito"/>
    <w:link w:val="Titolo9Carattere"/>
    <w:uiPriority w:val="99"/>
    <w:qFormat/>
    <w:pPr>
      <w:keepNext/>
      <w:numPr>
        <w:ilvl w:val="8"/>
      </w:numPr>
      <w:tabs>
        <w:tab w:val="left" w:pos="1584"/>
      </w:tabs>
      <w:spacing w:line="360" w:lineRule="auto"/>
      <w:ind w:left="1584" w:hanging="144"/>
      <w:outlineLvl w:val="8"/>
    </w:pPr>
    <w:rPr>
      <w:sz w:val="24"/>
      <w:szCs w:val="24"/>
      <w:u w:val="single"/>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character" w:customStyle="1" w:styleId="Titolo6Carattere">
    <w:name w:val="Titolo 6 Carattere"/>
    <w:basedOn w:val="Carpredefinitoparagrafo"/>
    <w:link w:val="Titolo6"/>
    <w:uiPriority w:val="9"/>
    <w:semiHidden/>
    <w:locked/>
    <w:rPr>
      <w:rFonts w:cs="Times New Roman"/>
      <w:b/>
      <w:bCs/>
    </w:rPr>
  </w:style>
  <w:style w:type="character" w:customStyle="1" w:styleId="Titolo7Carattere">
    <w:name w:val="Titolo 7 Carattere"/>
    <w:basedOn w:val="Carpredefinitoparagrafo"/>
    <w:link w:val="Titolo7"/>
    <w:uiPriority w:val="9"/>
    <w:semiHidden/>
    <w:locked/>
    <w:rPr>
      <w:rFonts w:cs="Times New Roman"/>
      <w:sz w:val="24"/>
      <w:szCs w:val="24"/>
    </w:rPr>
  </w:style>
  <w:style w:type="character" w:customStyle="1" w:styleId="Titolo8Carattere">
    <w:name w:val="Titolo 8 Carattere"/>
    <w:basedOn w:val="Carpredefinitoparagrafo"/>
    <w:link w:val="Titolo8"/>
    <w:uiPriority w:val="9"/>
    <w:semiHidden/>
    <w:locked/>
    <w:rPr>
      <w:rFonts w:cs="Times New Roman"/>
      <w:i/>
      <w:iCs/>
      <w:sz w:val="24"/>
      <w:szCs w:val="24"/>
    </w:rPr>
  </w:style>
  <w:style w:type="character" w:customStyle="1" w:styleId="Titolo9Carattere">
    <w:name w:val="Titolo 9 Carattere"/>
    <w:basedOn w:val="Carpredefinitoparagrafo"/>
    <w:link w:val="Titolo9"/>
    <w:uiPriority w:val="9"/>
    <w:semiHidden/>
    <w:locked/>
    <w:rPr>
      <w:rFonts w:ascii="Cambria" w:hAnsi="Cambria" w:cs="Times New Roman"/>
    </w:rPr>
  </w:style>
  <w:style w:type="paragraph" w:styleId="Testofumetto">
    <w:name w:val="Balloon Text"/>
    <w:basedOn w:val="Predefinito"/>
    <w:link w:val="TestofumettoCarattere1"/>
    <w:uiPriority w:val="99"/>
    <w:rPr>
      <w:rFonts w:ascii="Tahoma" w:hAnsi="Tahoma" w:cs="Tahoma"/>
      <w:sz w:val="16"/>
      <w:szCs w:val="16"/>
      <w:lang w:bidi="ar-SA"/>
    </w:rPr>
  </w:style>
  <w:style w:type="paragraph" w:customStyle="1" w:styleId="Predefinito">
    <w:name w:val="Predefinito"/>
    <w:pPr>
      <w:widowControl w:val="0"/>
      <w:autoSpaceDN w:val="0"/>
      <w:adjustRightInd w:val="0"/>
      <w:spacing w:before="60" w:after="60"/>
      <w:jc w:val="both"/>
    </w:pPr>
    <w:rPr>
      <w:rFonts w:ascii="Arial" w:hAnsi="Arial" w:cs="Arial"/>
      <w:kern w:val="1"/>
      <w:lang w:bidi="hi-IN"/>
    </w:rPr>
  </w:style>
  <w:style w:type="character" w:customStyle="1" w:styleId="RTFNum21">
    <w:name w:val="RTF_Num 2 1"/>
    <w:uiPriority w:val="99"/>
    <w:rPr>
      <w:rFonts w:ascii="Symbol" w:hAnsi="Symbol"/>
    </w:rPr>
  </w:style>
  <w:style w:type="character" w:customStyle="1" w:styleId="RTFNum22">
    <w:name w:val="RTF_Num 2 2"/>
    <w:uiPriority w:val="99"/>
    <w:rPr>
      <w:rFonts w:eastAsia="Times New Roman"/>
    </w:rPr>
  </w:style>
  <w:style w:type="character" w:customStyle="1" w:styleId="RTFNum23">
    <w:name w:val="RTF_Num 2 3"/>
    <w:uiPriority w:val="99"/>
    <w:rPr>
      <w:rFonts w:eastAsia="Times New Roman"/>
    </w:rPr>
  </w:style>
  <w:style w:type="character" w:customStyle="1" w:styleId="RTFNum24">
    <w:name w:val="RTF_Num 2 4"/>
    <w:uiPriority w:val="99"/>
    <w:rPr>
      <w:rFonts w:eastAsia="Times New Roman"/>
    </w:rPr>
  </w:style>
  <w:style w:type="character" w:customStyle="1" w:styleId="RTFNum25">
    <w:name w:val="RTF_Num 2 5"/>
    <w:uiPriority w:val="99"/>
    <w:rPr>
      <w:rFonts w:eastAsia="Times New Roman"/>
    </w:rPr>
  </w:style>
  <w:style w:type="character" w:customStyle="1" w:styleId="RTFNum26">
    <w:name w:val="RTF_Num 2 6"/>
    <w:uiPriority w:val="99"/>
    <w:rPr>
      <w:rFonts w:eastAsia="Times New Roman"/>
    </w:rPr>
  </w:style>
  <w:style w:type="character" w:customStyle="1" w:styleId="RTFNum27">
    <w:name w:val="RTF_Num 2 7"/>
    <w:uiPriority w:val="99"/>
    <w:rPr>
      <w:rFonts w:eastAsia="Times New Roman"/>
    </w:rPr>
  </w:style>
  <w:style w:type="character" w:customStyle="1" w:styleId="RTFNum28">
    <w:name w:val="RTF_Num 2 8"/>
    <w:uiPriority w:val="99"/>
    <w:rPr>
      <w:rFonts w:eastAsia="Times New Roman"/>
    </w:rPr>
  </w:style>
  <w:style w:type="character" w:customStyle="1" w:styleId="RTFNum29">
    <w:name w:val="RTF_Num 2 9"/>
    <w:uiPriority w:val="99"/>
    <w:rPr>
      <w:rFonts w:eastAsia="Times New Roman"/>
    </w:rPr>
  </w:style>
  <w:style w:type="character" w:customStyle="1" w:styleId="RTFNum31">
    <w:name w:val="RTF_Num 3 1"/>
    <w:uiPriority w:val="99"/>
    <w:rPr>
      <w:rFonts w:ascii="Arial" w:eastAsia="Times New Roman"/>
      <w:sz w:val="18"/>
    </w:rPr>
  </w:style>
  <w:style w:type="character" w:customStyle="1" w:styleId="RTFNum32">
    <w:name w:val="RTF_Num 3 2"/>
    <w:uiPriority w:val="99"/>
    <w:rPr>
      <w:rFonts w:eastAsia="Times New Roman"/>
    </w:rPr>
  </w:style>
  <w:style w:type="character" w:customStyle="1" w:styleId="RTFNum33">
    <w:name w:val="RTF_Num 3 3"/>
    <w:uiPriority w:val="99"/>
    <w:rPr>
      <w:rFonts w:eastAsia="Times New Roman"/>
    </w:rPr>
  </w:style>
  <w:style w:type="character" w:customStyle="1" w:styleId="RTFNum34">
    <w:name w:val="RTF_Num 3 4"/>
    <w:uiPriority w:val="99"/>
    <w:rPr>
      <w:rFonts w:eastAsia="Times New Roman"/>
    </w:rPr>
  </w:style>
  <w:style w:type="character" w:customStyle="1" w:styleId="RTFNum35">
    <w:name w:val="RTF_Num 3 5"/>
    <w:uiPriority w:val="99"/>
    <w:rPr>
      <w:rFonts w:eastAsia="Times New Roman"/>
    </w:rPr>
  </w:style>
  <w:style w:type="character" w:customStyle="1" w:styleId="RTFNum36">
    <w:name w:val="RTF_Num 3 6"/>
    <w:uiPriority w:val="99"/>
    <w:rPr>
      <w:rFonts w:eastAsia="Times New Roman"/>
    </w:rPr>
  </w:style>
  <w:style w:type="character" w:customStyle="1" w:styleId="RTFNum37">
    <w:name w:val="RTF_Num 3 7"/>
    <w:uiPriority w:val="99"/>
    <w:rPr>
      <w:rFonts w:eastAsia="Times New Roman"/>
    </w:rPr>
  </w:style>
  <w:style w:type="character" w:customStyle="1" w:styleId="RTFNum38">
    <w:name w:val="RTF_Num 3 8"/>
    <w:uiPriority w:val="99"/>
    <w:rPr>
      <w:rFonts w:eastAsia="Times New Roman"/>
    </w:rPr>
  </w:style>
  <w:style w:type="character" w:customStyle="1" w:styleId="RTFNum39">
    <w:name w:val="RTF_Num 3 9"/>
    <w:uiPriority w:val="99"/>
    <w:rPr>
      <w:rFonts w:eastAsia="Times New Roman"/>
    </w:rPr>
  </w:style>
  <w:style w:type="character" w:customStyle="1" w:styleId="RTFNum41">
    <w:name w:val="RTF_Num 4 1"/>
    <w:uiPriority w:val="99"/>
    <w:rPr>
      <w:rFonts w:eastAsia="Times New Roman"/>
    </w:rPr>
  </w:style>
  <w:style w:type="character" w:customStyle="1" w:styleId="RTFNum42">
    <w:name w:val="RTF_Num 4 2"/>
    <w:uiPriority w:val="99"/>
    <w:rPr>
      <w:rFonts w:eastAsia="Times New Roman"/>
    </w:rPr>
  </w:style>
  <w:style w:type="character" w:customStyle="1" w:styleId="RTFNum43">
    <w:name w:val="RTF_Num 4 3"/>
    <w:uiPriority w:val="99"/>
    <w:rPr>
      <w:rFonts w:eastAsia="Times New Roman"/>
    </w:rPr>
  </w:style>
  <w:style w:type="character" w:customStyle="1" w:styleId="RTFNum44">
    <w:name w:val="RTF_Num 4 4"/>
    <w:uiPriority w:val="99"/>
    <w:rPr>
      <w:rFonts w:eastAsia="Times New Roman"/>
    </w:rPr>
  </w:style>
  <w:style w:type="character" w:customStyle="1" w:styleId="RTFNum45">
    <w:name w:val="RTF_Num 4 5"/>
    <w:uiPriority w:val="99"/>
    <w:rPr>
      <w:rFonts w:eastAsia="Times New Roman"/>
    </w:rPr>
  </w:style>
  <w:style w:type="character" w:customStyle="1" w:styleId="RTFNum46">
    <w:name w:val="RTF_Num 4 6"/>
    <w:uiPriority w:val="99"/>
    <w:rPr>
      <w:rFonts w:eastAsia="Times New Roman"/>
    </w:rPr>
  </w:style>
  <w:style w:type="character" w:customStyle="1" w:styleId="RTFNum47">
    <w:name w:val="RTF_Num 4 7"/>
    <w:uiPriority w:val="99"/>
    <w:rPr>
      <w:rFonts w:eastAsia="Times New Roman"/>
    </w:rPr>
  </w:style>
  <w:style w:type="character" w:customStyle="1" w:styleId="RTFNum48">
    <w:name w:val="RTF_Num 4 8"/>
    <w:uiPriority w:val="99"/>
    <w:rPr>
      <w:rFonts w:eastAsia="Times New Roman"/>
    </w:rPr>
  </w:style>
  <w:style w:type="character" w:customStyle="1" w:styleId="RTFNum49">
    <w:name w:val="RTF_Num 4 9"/>
    <w:uiPriority w:val="99"/>
    <w:rPr>
      <w:rFonts w:eastAsia="Times New Roman"/>
    </w:rPr>
  </w:style>
  <w:style w:type="character" w:customStyle="1" w:styleId="RTFNum51">
    <w:name w:val="RTF_Num 5 1"/>
    <w:uiPriority w:val="99"/>
    <w:rPr>
      <w:rFonts w:eastAsia="Times New Roman"/>
    </w:rPr>
  </w:style>
  <w:style w:type="character" w:customStyle="1" w:styleId="RTFNum52">
    <w:name w:val="RTF_Num 5 2"/>
    <w:uiPriority w:val="99"/>
    <w:rPr>
      <w:rFonts w:ascii="Courier New" w:hAnsi="Courier New"/>
    </w:rPr>
  </w:style>
  <w:style w:type="character" w:customStyle="1" w:styleId="RTFNum53">
    <w:name w:val="RTF_Num 5 3"/>
    <w:uiPriority w:val="99"/>
    <w:rPr>
      <w:rFonts w:eastAsia="Times New Roman"/>
    </w:rPr>
  </w:style>
  <w:style w:type="character" w:customStyle="1" w:styleId="RTFNum54">
    <w:name w:val="RTF_Num 5 4"/>
    <w:uiPriority w:val="99"/>
    <w:rPr>
      <w:rFonts w:eastAsia="Times New Roman"/>
    </w:rPr>
  </w:style>
  <w:style w:type="character" w:customStyle="1" w:styleId="RTFNum55">
    <w:name w:val="RTF_Num 5 5"/>
    <w:uiPriority w:val="99"/>
    <w:rPr>
      <w:rFonts w:eastAsia="Times New Roman"/>
    </w:rPr>
  </w:style>
  <w:style w:type="character" w:customStyle="1" w:styleId="RTFNum56">
    <w:name w:val="RTF_Num 5 6"/>
    <w:uiPriority w:val="99"/>
    <w:rPr>
      <w:rFonts w:eastAsia="Times New Roman"/>
    </w:rPr>
  </w:style>
  <w:style w:type="character" w:customStyle="1" w:styleId="RTFNum57">
    <w:name w:val="RTF_Num 5 7"/>
    <w:uiPriority w:val="99"/>
    <w:rPr>
      <w:rFonts w:eastAsia="Times New Roman"/>
    </w:rPr>
  </w:style>
  <w:style w:type="character" w:customStyle="1" w:styleId="RTFNum58">
    <w:name w:val="RTF_Num 5 8"/>
    <w:uiPriority w:val="99"/>
    <w:rPr>
      <w:rFonts w:eastAsia="Times New Roman"/>
    </w:rPr>
  </w:style>
  <w:style w:type="character" w:customStyle="1" w:styleId="RTFNum59">
    <w:name w:val="RTF_Num 5 9"/>
    <w:uiPriority w:val="99"/>
    <w:rPr>
      <w:rFonts w:eastAsia="Times New Roman"/>
    </w:rPr>
  </w:style>
  <w:style w:type="character" w:customStyle="1" w:styleId="RTFNum61">
    <w:name w:val="RTF_Num 6 1"/>
    <w:uiPriority w:val="99"/>
    <w:rPr>
      <w:rFonts w:ascii="Courier New" w:hAnsi="Courier New"/>
    </w:rPr>
  </w:style>
  <w:style w:type="character" w:customStyle="1" w:styleId="RTFNum62">
    <w:name w:val="RTF_Num 6 2"/>
    <w:uiPriority w:val="99"/>
    <w:rPr>
      <w:rFonts w:ascii="Courier New" w:hAnsi="Courier New"/>
    </w:rPr>
  </w:style>
  <w:style w:type="character" w:customStyle="1" w:styleId="RTFNum63">
    <w:name w:val="RTF_Num 6 3"/>
    <w:uiPriority w:val="99"/>
    <w:rPr>
      <w:rFonts w:ascii="Wingdings" w:hAnsi="Wingdings"/>
    </w:rPr>
  </w:style>
  <w:style w:type="character" w:customStyle="1" w:styleId="RTFNum64">
    <w:name w:val="RTF_Num 6 4"/>
    <w:uiPriority w:val="99"/>
    <w:rPr>
      <w:rFonts w:ascii="Symbol" w:hAnsi="Symbol"/>
    </w:rPr>
  </w:style>
  <w:style w:type="character" w:customStyle="1" w:styleId="RTFNum65">
    <w:name w:val="RTF_Num 6 5"/>
    <w:uiPriority w:val="99"/>
    <w:rPr>
      <w:rFonts w:ascii="Courier New" w:hAnsi="Courier New"/>
    </w:rPr>
  </w:style>
  <w:style w:type="character" w:customStyle="1" w:styleId="RTFNum66">
    <w:name w:val="RTF_Num 6 6"/>
    <w:uiPriority w:val="99"/>
    <w:rPr>
      <w:rFonts w:ascii="Wingdings" w:hAnsi="Wingdings"/>
    </w:rPr>
  </w:style>
  <w:style w:type="character" w:customStyle="1" w:styleId="RTFNum67">
    <w:name w:val="RTF_Num 6 7"/>
    <w:uiPriority w:val="99"/>
    <w:rPr>
      <w:rFonts w:ascii="Symbol" w:hAnsi="Symbol"/>
    </w:rPr>
  </w:style>
  <w:style w:type="character" w:customStyle="1" w:styleId="RTFNum68">
    <w:name w:val="RTF_Num 6 8"/>
    <w:uiPriority w:val="99"/>
    <w:rPr>
      <w:rFonts w:ascii="Courier New" w:hAnsi="Courier New"/>
    </w:rPr>
  </w:style>
  <w:style w:type="character" w:customStyle="1" w:styleId="RTFNum69">
    <w:name w:val="RTF_Num 6 9"/>
    <w:uiPriority w:val="99"/>
    <w:rPr>
      <w:rFonts w:ascii="Wingdings" w:hAnsi="Wingdings"/>
    </w:rPr>
  </w:style>
  <w:style w:type="character" w:customStyle="1" w:styleId="WW-RTFNum31">
    <w:name w:val="WW-RTF_Num 3 1"/>
    <w:uiPriority w:val="99"/>
    <w:rPr>
      <w:rFonts w:ascii="Arial" w:hAnsi="Arial"/>
      <w:sz w:val="18"/>
    </w:rPr>
  </w:style>
  <w:style w:type="character" w:customStyle="1" w:styleId="WW-RTFNum32">
    <w:name w:val="WW-RTF_Num 3 2"/>
    <w:uiPriority w:val="99"/>
    <w:rPr>
      <w:rFonts w:eastAsia="Times New Roman"/>
    </w:rPr>
  </w:style>
  <w:style w:type="character" w:customStyle="1" w:styleId="WW-RTFNum33">
    <w:name w:val="WW-RTF_Num 3 3"/>
    <w:uiPriority w:val="99"/>
    <w:rPr>
      <w:rFonts w:eastAsia="Times New Roman"/>
    </w:rPr>
  </w:style>
  <w:style w:type="character" w:customStyle="1" w:styleId="WW-RTFNum34">
    <w:name w:val="WW-RTF_Num 3 4"/>
    <w:uiPriority w:val="99"/>
    <w:rPr>
      <w:rFonts w:eastAsia="Times New Roman"/>
    </w:rPr>
  </w:style>
  <w:style w:type="character" w:customStyle="1" w:styleId="WW-RTFNum35">
    <w:name w:val="WW-RTF_Num 3 5"/>
    <w:uiPriority w:val="99"/>
    <w:rPr>
      <w:rFonts w:eastAsia="Times New Roman"/>
    </w:rPr>
  </w:style>
  <w:style w:type="character" w:customStyle="1" w:styleId="WW-RTFNum36">
    <w:name w:val="WW-RTF_Num 3 6"/>
    <w:uiPriority w:val="99"/>
    <w:rPr>
      <w:rFonts w:eastAsia="Times New Roman"/>
    </w:rPr>
  </w:style>
  <w:style w:type="character" w:customStyle="1" w:styleId="WW-RTFNum37">
    <w:name w:val="WW-RTF_Num 3 7"/>
    <w:uiPriority w:val="99"/>
    <w:rPr>
      <w:rFonts w:eastAsia="Times New Roman"/>
    </w:rPr>
  </w:style>
  <w:style w:type="character" w:customStyle="1" w:styleId="WW-RTFNum38">
    <w:name w:val="WW-RTF_Num 3 8"/>
    <w:uiPriority w:val="99"/>
    <w:rPr>
      <w:rFonts w:eastAsia="Times New Roman"/>
    </w:rPr>
  </w:style>
  <w:style w:type="character" w:customStyle="1" w:styleId="WW-RTFNum39">
    <w:name w:val="WW-RTF_Num 3 9"/>
    <w:uiPriority w:val="99"/>
    <w:rPr>
      <w:rFonts w:eastAsia="Times New Roman"/>
    </w:rPr>
  </w:style>
  <w:style w:type="character" w:customStyle="1" w:styleId="WW-RTFNum311">
    <w:name w:val="WW-RTF_Num 3 11"/>
    <w:uiPriority w:val="99"/>
    <w:rPr>
      <w:rFonts w:ascii="Arial" w:eastAsia="Times New Roman"/>
      <w:sz w:val="18"/>
    </w:rPr>
  </w:style>
  <w:style w:type="character" w:customStyle="1" w:styleId="WW-RTFNum3112">
    <w:name w:val="WW-RTF_Num 3 112"/>
    <w:uiPriority w:val="99"/>
    <w:rPr>
      <w:rFonts w:eastAsia="Times New Roman"/>
    </w:rPr>
  </w:style>
  <w:style w:type="character" w:customStyle="1" w:styleId="WW-RTFNum31123">
    <w:name w:val="WW-RTF_Num 3 1123"/>
    <w:uiPriority w:val="99"/>
    <w:rPr>
      <w:rFonts w:ascii="Arial" w:eastAsia="Times New Roman"/>
      <w:sz w:val="18"/>
    </w:rPr>
  </w:style>
  <w:style w:type="character" w:customStyle="1" w:styleId="WW-RTFNum321">
    <w:name w:val="WW-RTF_Num 3 21"/>
    <w:uiPriority w:val="99"/>
    <w:rPr>
      <w:rFonts w:ascii="Arial" w:eastAsia="Times New Roman"/>
      <w:sz w:val="18"/>
    </w:rPr>
  </w:style>
  <w:style w:type="character" w:customStyle="1" w:styleId="WW-RTFNum331">
    <w:name w:val="WW-RTF_Num 3 31"/>
    <w:uiPriority w:val="99"/>
    <w:rPr>
      <w:rFonts w:eastAsia="Times New Roman"/>
    </w:rPr>
  </w:style>
  <w:style w:type="character" w:customStyle="1" w:styleId="WW-RTFNum341">
    <w:name w:val="WW-RTF_Num 3 41"/>
    <w:uiPriority w:val="99"/>
    <w:rPr>
      <w:rFonts w:eastAsia="Times New Roman"/>
    </w:rPr>
  </w:style>
  <w:style w:type="character" w:customStyle="1" w:styleId="WW-RTFNum351">
    <w:name w:val="WW-RTF_Num 3 51"/>
    <w:uiPriority w:val="99"/>
    <w:rPr>
      <w:rFonts w:eastAsia="Times New Roman"/>
    </w:rPr>
  </w:style>
  <w:style w:type="character" w:customStyle="1" w:styleId="WW-RTFNum361">
    <w:name w:val="WW-RTF_Num 3 61"/>
    <w:uiPriority w:val="99"/>
    <w:rPr>
      <w:rFonts w:eastAsia="Times New Roman"/>
    </w:rPr>
  </w:style>
  <w:style w:type="character" w:customStyle="1" w:styleId="WW-RTFNum371">
    <w:name w:val="WW-RTF_Num 3 71"/>
    <w:uiPriority w:val="99"/>
    <w:rPr>
      <w:rFonts w:eastAsia="Times New Roman"/>
    </w:rPr>
  </w:style>
  <w:style w:type="character" w:customStyle="1" w:styleId="WW-RTFNum381">
    <w:name w:val="WW-RTF_Num 3 81"/>
    <w:uiPriority w:val="99"/>
    <w:rPr>
      <w:rFonts w:eastAsia="Times New Roman"/>
    </w:rPr>
  </w:style>
  <w:style w:type="character" w:customStyle="1" w:styleId="WW-RTFNum391">
    <w:name w:val="WW-RTF_Num 3 91"/>
    <w:uiPriority w:val="99"/>
    <w:rPr>
      <w:rFonts w:eastAsia="Times New Roman"/>
    </w:rPr>
  </w:style>
  <w:style w:type="character" w:customStyle="1" w:styleId="WW-RTFNum311234">
    <w:name w:val="WW-RTF_Num 3 11234"/>
    <w:uiPriority w:val="99"/>
    <w:rPr>
      <w:rFonts w:ascii="Symbol" w:hAnsi="Symbol"/>
      <w:sz w:val="18"/>
    </w:rPr>
  </w:style>
  <w:style w:type="character" w:customStyle="1" w:styleId="WW-RTFNum3212">
    <w:name w:val="WW-RTF_Num 3 212"/>
    <w:uiPriority w:val="99"/>
    <w:rPr>
      <w:rFonts w:ascii="Symbol" w:hAnsi="Symbol"/>
      <w:sz w:val="18"/>
    </w:rPr>
  </w:style>
  <w:style w:type="character" w:customStyle="1" w:styleId="WW-RTFNum3312">
    <w:name w:val="WW-RTF_Num 3 312"/>
    <w:uiPriority w:val="99"/>
    <w:rPr>
      <w:rFonts w:ascii="Symbol" w:hAnsi="Symbol"/>
      <w:sz w:val="18"/>
    </w:rPr>
  </w:style>
  <w:style w:type="character" w:customStyle="1" w:styleId="WW-RTFNum3412">
    <w:name w:val="WW-RTF_Num 3 412"/>
    <w:uiPriority w:val="99"/>
    <w:rPr>
      <w:rFonts w:ascii="Symbol" w:hAnsi="Symbol"/>
      <w:sz w:val="18"/>
    </w:rPr>
  </w:style>
  <w:style w:type="character" w:customStyle="1" w:styleId="WW-RTFNum3512">
    <w:name w:val="WW-RTF_Num 3 512"/>
    <w:uiPriority w:val="99"/>
    <w:rPr>
      <w:rFonts w:ascii="Symbol" w:hAnsi="Symbol"/>
      <w:sz w:val="18"/>
    </w:rPr>
  </w:style>
  <w:style w:type="character" w:customStyle="1" w:styleId="WW-RTFNum3612">
    <w:name w:val="WW-RTF_Num 3 612"/>
    <w:uiPriority w:val="99"/>
    <w:rPr>
      <w:rFonts w:ascii="Symbol" w:hAnsi="Symbol"/>
      <w:sz w:val="18"/>
    </w:rPr>
  </w:style>
  <w:style w:type="character" w:customStyle="1" w:styleId="WW-RTFNum3712">
    <w:name w:val="WW-RTF_Num 3 712"/>
    <w:uiPriority w:val="99"/>
    <w:rPr>
      <w:rFonts w:ascii="Symbol" w:hAnsi="Symbol"/>
      <w:sz w:val="18"/>
    </w:rPr>
  </w:style>
  <w:style w:type="character" w:customStyle="1" w:styleId="WW-RTFNum3812">
    <w:name w:val="WW-RTF_Num 3 812"/>
    <w:uiPriority w:val="99"/>
    <w:rPr>
      <w:rFonts w:ascii="Symbol" w:hAnsi="Symbol"/>
      <w:sz w:val="18"/>
    </w:rPr>
  </w:style>
  <w:style w:type="character" w:customStyle="1" w:styleId="WW-RTFNum3912">
    <w:name w:val="WW-RTF_Num 3 912"/>
    <w:uiPriority w:val="99"/>
    <w:rPr>
      <w:rFonts w:ascii="Symbol" w:hAnsi="Symbol"/>
      <w:sz w:val="18"/>
    </w:rPr>
  </w:style>
  <w:style w:type="character" w:customStyle="1" w:styleId="WW-RTFNum3112345">
    <w:name w:val="WW-RTF_Num 3 112345"/>
    <w:uiPriority w:val="99"/>
    <w:rPr>
      <w:rFonts w:eastAsia="Times New Roman"/>
    </w:rPr>
  </w:style>
  <w:style w:type="character" w:customStyle="1" w:styleId="WW-RTFNum32123">
    <w:name w:val="WW-RTF_Num 3 2123"/>
    <w:uiPriority w:val="99"/>
    <w:rPr>
      <w:rFonts w:eastAsia="Times New Roman"/>
    </w:rPr>
  </w:style>
  <w:style w:type="character" w:customStyle="1" w:styleId="WW-RTFNum33123">
    <w:name w:val="WW-RTF_Num 3 3123"/>
    <w:uiPriority w:val="99"/>
    <w:rPr>
      <w:rFonts w:eastAsia="Times New Roman"/>
    </w:rPr>
  </w:style>
  <w:style w:type="character" w:customStyle="1" w:styleId="WW-RTFNum34123">
    <w:name w:val="WW-RTF_Num 3 4123"/>
    <w:uiPriority w:val="99"/>
    <w:rPr>
      <w:rFonts w:eastAsia="Times New Roman"/>
    </w:rPr>
  </w:style>
  <w:style w:type="character" w:customStyle="1" w:styleId="WW-RTFNum35123">
    <w:name w:val="WW-RTF_Num 3 5123"/>
    <w:uiPriority w:val="99"/>
    <w:rPr>
      <w:rFonts w:eastAsia="Times New Roman"/>
    </w:rPr>
  </w:style>
  <w:style w:type="character" w:customStyle="1" w:styleId="WW-RTFNum36123">
    <w:name w:val="WW-RTF_Num 3 6123"/>
    <w:uiPriority w:val="99"/>
    <w:rPr>
      <w:rFonts w:eastAsia="Times New Roman"/>
    </w:rPr>
  </w:style>
  <w:style w:type="character" w:customStyle="1" w:styleId="WW-RTFNum37123">
    <w:name w:val="WW-RTF_Num 3 7123"/>
    <w:uiPriority w:val="99"/>
    <w:rPr>
      <w:rFonts w:eastAsia="Times New Roman"/>
    </w:rPr>
  </w:style>
  <w:style w:type="character" w:customStyle="1" w:styleId="WW-RTFNum38123">
    <w:name w:val="WW-RTF_Num 3 8123"/>
    <w:uiPriority w:val="99"/>
    <w:rPr>
      <w:rFonts w:eastAsia="Times New Roman"/>
    </w:rPr>
  </w:style>
  <w:style w:type="character" w:customStyle="1" w:styleId="WW-RTFNum39123">
    <w:name w:val="WW-RTF_Num 3 9123"/>
    <w:uiPriority w:val="99"/>
    <w:rPr>
      <w:rFonts w:eastAsia="Times New Roman"/>
    </w:rPr>
  </w:style>
  <w:style w:type="character" w:customStyle="1" w:styleId="WW-RTFNum51">
    <w:name w:val="WW-RTF_Num 5 1"/>
    <w:uiPriority w:val="99"/>
    <w:rPr>
      <w:rFonts w:eastAsia="Times New Roman"/>
    </w:rPr>
  </w:style>
  <w:style w:type="character" w:customStyle="1" w:styleId="WW-RTFNum52">
    <w:name w:val="WW-RTF_Num 5 2"/>
    <w:uiPriority w:val="99"/>
    <w:rPr>
      <w:rFonts w:eastAsia="Times New Roman"/>
    </w:rPr>
  </w:style>
  <w:style w:type="character" w:customStyle="1" w:styleId="WW-RTFNum53">
    <w:name w:val="WW-RTF_Num 5 3"/>
    <w:uiPriority w:val="99"/>
    <w:rPr>
      <w:rFonts w:eastAsia="Times New Roman"/>
    </w:rPr>
  </w:style>
  <w:style w:type="character" w:customStyle="1" w:styleId="WW-RTFNum54">
    <w:name w:val="WW-RTF_Num 5 4"/>
    <w:uiPriority w:val="99"/>
    <w:rPr>
      <w:rFonts w:eastAsia="Times New Roman"/>
    </w:rPr>
  </w:style>
  <w:style w:type="character" w:customStyle="1" w:styleId="WW-RTFNum55">
    <w:name w:val="WW-RTF_Num 5 5"/>
    <w:uiPriority w:val="99"/>
    <w:rPr>
      <w:rFonts w:eastAsia="Times New Roman"/>
    </w:rPr>
  </w:style>
  <w:style w:type="character" w:customStyle="1" w:styleId="WW-RTFNum56">
    <w:name w:val="WW-RTF_Num 5 6"/>
    <w:uiPriority w:val="99"/>
    <w:rPr>
      <w:rFonts w:eastAsia="Times New Roman"/>
    </w:rPr>
  </w:style>
  <w:style w:type="character" w:customStyle="1" w:styleId="WW-RTFNum57">
    <w:name w:val="WW-RTF_Num 5 7"/>
    <w:uiPriority w:val="99"/>
    <w:rPr>
      <w:rFonts w:eastAsia="Times New Roman"/>
    </w:rPr>
  </w:style>
  <w:style w:type="character" w:customStyle="1" w:styleId="WW-RTFNum58">
    <w:name w:val="WW-RTF_Num 5 8"/>
    <w:uiPriority w:val="99"/>
    <w:rPr>
      <w:rFonts w:eastAsia="Times New Roman"/>
    </w:rPr>
  </w:style>
  <w:style w:type="character" w:customStyle="1" w:styleId="WW-RTFNum59">
    <w:name w:val="WW-RTF_Num 5 9"/>
    <w:uiPriority w:val="99"/>
    <w:rPr>
      <w:rFonts w:eastAsia="Times New Roman"/>
    </w:rPr>
  </w:style>
  <w:style w:type="character" w:customStyle="1" w:styleId="WW-RTFNum511">
    <w:name w:val="WW-RTF_Num 5 11"/>
    <w:uiPriority w:val="99"/>
    <w:rPr>
      <w:rFonts w:ascii="Arial" w:eastAsia="Times New Roman"/>
    </w:rPr>
  </w:style>
  <w:style w:type="character" w:customStyle="1" w:styleId="WW-RTFNum521">
    <w:name w:val="WW-RTF_Num 5 21"/>
    <w:uiPriority w:val="99"/>
    <w:rPr>
      <w:rFonts w:ascii="Courier New" w:hAnsi="Courier New"/>
    </w:rPr>
  </w:style>
  <w:style w:type="character" w:customStyle="1" w:styleId="WW-RTFNum531">
    <w:name w:val="WW-RTF_Num 5 31"/>
    <w:uiPriority w:val="99"/>
    <w:rPr>
      <w:rFonts w:ascii="Wingdings" w:hAnsi="Wingdings"/>
    </w:rPr>
  </w:style>
  <w:style w:type="character" w:customStyle="1" w:styleId="WW-RTFNum541">
    <w:name w:val="WW-RTF_Num 5 41"/>
    <w:uiPriority w:val="99"/>
    <w:rPr>
      <w:rFonts w:ascii="Symbol" w:hAnsi="Symbol"/>
    </w:rPr>
  </w:style>
  <w:style w:type="character" w:customStyle="1" w:styleId="WW-RTFNum551">
    <w:name w:val="WW-RTF_Num 5 51"/>
    <w:uiPriority w:val="99"/>
    <w:rPr>
      <w:rFonts w:ascii="Courier New" w:hAnsi="Courier New"/>
    </w:rPr>
  </w:style>
  <w:style w:type="character" w:customStyle="1" w:styleId="WW-RTFNum561">
    <w:name w:val="WW-RTF_Num 5 61"/>
    <w:uiPriority w:val="99"/>
    <w:rPr>
      <w:rFonts w:ascii="Wingdings" w:hAnsi="Wingdings"/>
    </w:rPr>
  </w:style>
  <w:style w:type="character" w:customStyle="1" w:styleId="WW-RTFNum571">
    <w:name w:val="WW-RTF_Num 5 71"/>
    <w:uiPriority w:val="99"/>
    <w:rPr>
      <w:rFonts w:ascii="Symbol" w:hAnsi="Symbol"/>
    </w:rPr>
  </w:style>
  <w:style w:type="character" w:customStyle="1" w:styleId="WW-RTFNum581">
    <w:name w:val="WW-RTF_Num 5 81"/>
    <w:uiPriority w:val="99"/>
    <w:rPr>
      <w:rFonts w:ascii="Courier New" w:hAnsi="Courier New"/>
    </w:rPr>
  </w:style>
  <w:style w:type="character" w:customStyle="1" w:styleId="WW-RTFNum591">
    <w:name w:val="WW-RTF_Num 5 91"/>
    <w:uiPriority w:val="99"/>
    <w:rPr>
      <w:rFonts w:ascii="Wingdings" w:hAnsi="Wingdings"/>
    </w:rPr>
  </w:style>
  <w:style w:type="character" w:customStyle="1" w:styleId="WW-RTFNum61">
    <w:name w:val="WW-RTF_Num 6 1"/>
    <w:uiPriority w:val="99"/>
    <w:rPr>
      <w:rFonts w:ascii="Symbol" w:hAnsi="Symbol"/>
    </w:rPr>
  </w:style>
  <w:style w:type="character" w:customStyle="1" w:styleId="WW-RTFNum62">
    <w:name w:val="WW-RTF_Num 6 2"/>
    <w:uiPriority w:val="99"/>
    <w:rPr>
      <w:rFonts w:ascii="Courier New" w:hAnsi="Courier New"/>
    </w:rPr>
  </w:style>
  <w:style w:type="character" w:customStyle="1" w:styleId="WW-RTFNum63">
    <w:name w:val="WW-RTF_Num 6 3"/>
    <w:uiPriority w:val="99"/>
    <w:rPr>
      <w:rFonts w:ascii="Wingdings" w:hAnsi="Wingdings"/>
    </w:rPr>
  </w:style>
  <w:style w:type="character" w:customStyle="1" w:styleId="WW-RTFNum64">
    <w:name w:val="WW-RTF_Num 6 4"/>
    <w:uiPriority w:val="99"/>
    <w:rPr>
      <w:rFonts w:ascii="Symbol" w:hAnsi="Symbol"/>
    </w:rPr>
  </w:style>
  <w:style w:type="character" w:customStyle="1" w:styleId="WW-RTFNum65">
    <w:name w:val="WW-RTF_Num 6 5"/>
    <w:uiPriority w:val="99"/>
    <w:rPr>
      <w:rFonts w:ascii="Courier New" w:hAnsi="Courier New"/>
    </w:rPr>
  </w:style>
  <w:style w:type="character" w:customStyle="1" w:styleId="WW-RTFNum66">
    <w:name w:val="WW-RTF_Num 6 6"/>
    <w:uiPriority w:val="99"/>
    <w:rPr>
      <w:rFonts w:ascii="Wingdings" w:hAnsi="Wingdings"/>
    </w:rPr>
  </w:style>
  <w:style w:type="character" w:customStyle="1" w:styleId="WW-RTFNum67">
    <w:name w:val="WW-RTF_Num 6 7"/>
    <w:uiPriority w:val="99"/>
    <w:rPr>
      <w:rFonts w:ascii="Symbol" w:hAnsi="Symbol"/>
    </w:rPr>
  </w:style>
  <w:style w:type="character" w:customStyle="1" w:styleId="WW-RTFNum68">
    <w:name w:val="WW-RTF_Num 6 8"/>
    <w:uiPriority w:val="99"/>
    <w:rPr>
      <w:rFonts w:ascii="Courier New" w:hAnsi="Courier New"/>
    </w:rPr>
  </w:style>
  <w:style w:type="character" w:customStyle="1" w:styleId="WW-RTFNum69">
    <w:name w:val="WW-RTF_Num 6 9"/>
    <w:uiPriority w:val="99"/>
    <w:rPr>
      <w:rFonts w:ascii="Wingdings" w:hAnsi="Wingdings"/>
    </w:rPr>
  </w:style>
  <w:style w:type="character" w:customStyle="1" w:styleId="RTFNum71">
    <w:name w:val="RTF_Num 7 1"/>
    <w:uiPriority w:val="99"/>
    <w:rPr>
      <w:rFonts w:eastAsia="Times New Roman"/>
    </w:rPr>
  </w:style>
  <w:style w:type="character" w:customStyle="1" w:styleId="RTFNum72">
    <w:name w:val="RTF_Num 7 2"/>
    <w:uiPriority w:val="99"/>
    <w:rPr>
      <w:rFonts w:eastAsia="Times New Roman"/>
    </w:rPr>
  </w:style>
  <w:style w:type="character" w:customStyle="1" w:styleId="RTFNum73">
    <w:name w:val="RTF_Num 7 3"/>
    <w:uiPriority w:val="99"/>
    <w:rPr>
      <w:rFonts w:eastAsia="Times New Roman"/>
    </w:rPr>
  </w:style>
  <w:style w:type="character" w:customStyle="1" w:styleId="RTFNum74">
    <w:name w:val="RTF_Num 7 4"/>
    <w:uiPriority w:val="99"/>
    <w:rPr>
      <w:rFonts w:eastAsia="Times New Roman"/>
    </w:rPr>
  </w:style>
  <w:style w:type="character" w:customStyle="1" w:styleId="RTFNum75">
    <w:name w:val="RTF_Num 7 5"/>
    <w:uiPriority w:val="99"/>
    <w:rPr>
      <w:rFonts w:eastAsia="Times New Roman"/>
    </w:rPr>
  </w:style>
  <w:style w:type="character" w:customStyle="1" w:styleId="RTFNum76">
    <w:name w:val="RTF_Num 7 6"/>
    <w:uiPriority w:val="99"/>
    <w:rPr>
      <w:rFonts w:eastAsia="Times New Roman"/>
    </w:rPr>
  </w:style>
  <w:style w:type="character" w:customStyle="1" w:styleId="RTFNum77">
    <w:name w:val="RTF_Num 7 7"/>
    <w:uiPriority w:val="99"/>
    <w:rPr>
      <w:rFonts w:eastAsia="Times New Roman"/>
    </w:rPr>
  </w:style>
  <w:style w:type="character" w:customStyle="1" w:styleId="RTFNum78">
    <w:name w:val="RTF_Num 7 8"/>
    <w:uiPriority w:val="99"/>
    <w:rPr>
      <w:rFonts w:eastAsia="Times New Roman"/>
    </w:rPr>
  </w:style>
  <w:style w:type="character" w:customStyle="1" w:styleId="RTFNum79">
    <w:name w:val="RTF_Num 7 9"/>
    <w:uiPriority w:val="99"/>
    <w:rPr>
      <w:rFonts w:eastAsia="Times New Roman"/>
    </w:rPr>
  </w:style>
  <w:style w:type="character" w:customStyle="1" w:styleId="RTFNum81">
    <w:name w:val="RTF_Num 8 1"/>
    <w:uiPriority w:val="99"/>
    <w:rPr>
      <w:rFonts w:eastAsia="Times New Roman"/>
    </w:rPr>
  </w:style>
  <w:style w:type="character" w:customStyle="1" w:styleId="RTFNum82">
    <w:name w:val="RTF_Num 8 2"/>
    <w:uiPriority w:val="99"/>
    <w:rPr>
      <w:rFonts w:ascii="Arial" w:eastAsia="Times New Roman"/>
    </w:rPr>
  </w:style>
  <w:style w:type="character" w:customStyle="1" w:styleId="RTFNum83">
    <w:name w:val="RTF_Num 8 3"/>
    <w:uiPriority w:val="99"/>
    <w:rPr>
      <w:rFonts w:eastAsia="Times New Roman"/>
    </w:rPr>
  </w:style>
  <w:style w:type="character" w:customStyle="1" w:styleId="RTFNum84">
    <w:name w:val="RTF_Num 8 4"/>
    <w:uiPriority w:val="99"/>
    <w:rPr>
      <w:rFonts w:eastAsia="Times New Roman"/>
    </w:rPr>
  </w:style>
  <w:style w:type="character" w:customStyle="1" w:styleId="RTFNum85">
    <w:name w:val="RTF_Num 8 5"/>
    <w:uiPriority w:val="99"/>
    <w:rPr>
      <w:rFonts w:eastAsia="Times New Roman"/>
    </w:rPr>
  </w:style>
  <w:style w:type="character" w:customStyle="1" w:styleId="RTFNum86">
    <w:name w:val="RTF_Num 8 6"/>
    <w:uiPriority w:val="99"/>
    <w:rPr>
      <w:rFonts w:eastAsia="Times New Roman"/>
    </w:rPr>
  </w:style>
  <w:style w:type="character" w:customStyle="1" w:styleId="RTFNum87">
    <w:name w:val="RTF_Num 8 7"/>
    <w:uiPriority w:val="99"/>
    <w:rPr>
      <w:rFonts w:eastAsia="Times New Roman"/>
    </w:rPr>
  </w:style>
  <w:style w:type="character" w:customStyle="1" w:styleId="RTFNum88">
    <w:name w:val="RTF_Num 8 8"/>
    <w:uiPriority w:val="99"/>
    <w:rPr>
      <w:rFonts w:eastAsia="Times New Roman"/>
    </w:rPr>
  </w:style>
  <w:style w:type="character" w:customStyle="1" w:styleId="RTFNum89">
    <w:name w:val="RTF_Num 8 9"/>
    <w:uiPriority w:val="99"/>
    <w:rPr>
      <w:rFonts w:eastAsia="Times New Roman"/>
    </w:rPr>
  </w:style>
  <w:style w:type="character" w:customStyle="1" w:styleId="RTFNum91">
    <w:name w:val="RTF_Num 9 1"/>
    <w:uiPriority w:val="99"/>
    <w:rPr>
      <w:rFonts w:ascii="Courier New" w:hAnsi="Courier New"/>
    </w:rPr>
  </w:style>
  <w:style w:type="character" w:customStyle="1" w:styleId="RTFNum92">
    <w:name w:val="RTF_Num 9 2"/>
    <w:uiPriority w:val="99"/>
    <w:rPr>
      <w:rFonts w:ascii="Courier New" w:hAnsi="Courier New"/>
    </w:rPr>
  </w:style>
  <w:style w:type="character" w:customStyle="1" w:styleId="RTFNum93">
    <w:name w:val="RTF_Num 9 3"/>
    <w:uiPriority w:val="99"/>
    <w:rPr>
      <w:rFonts w:ascii="Wingdings" w:hAnsi="Wingdings"/>
    </w:rPr>
  </w:style>
  <w:style w:type="character" w:customStyle="1" w:styleId="RTFNum94">
    <w:name w:val="RTF_Num 9 4"/>
    <w:uiPriority w:val="99"/>
    <w:rPr>
      <w:rFonts w:ascii="Symbol" w:hAnsi="Symbol"/>
    </w:rPr>
  </w:style>
  <w:style w:type="character" w:customStyle="1" w:styleId="RTFNum95">
    <w:name w:val="RTF_Num 9 5"/>
    <w:uiPriority w:val="99"/>
    <w:rPr>
      <w:rFonts w:ascii="Courier New" w:hAnsi="Courier New"/>
    </w:rPr>
  </w:style>
  <w:style w:type="character" w:customStyle="1" w:styleId="RTFNum96">
    <w:name w:val="RTF_Num 9 6"/>
    <w:uiPriority w:val="99"/>
    <w:rPr>
      <w:rFonts w:ascii="Wingdings" w:hAnsi="Wingdings"/>
    </w:rPr>
  </w:style>
  <w:style w:type="character" w:customStyle="1" w:styleId="RTFNum97">
    <w:name w:val="RTF_Num 9 7"/>
    <w:uiPriority w:val="99"/>
    <w:rPr>
      <w:rFonts w:ascii="Symbol" w:hAnsi="Symbol"/>
    </w:rPr>
  </w:style>
  <w:style w:type="character" w:customStyle="1" w:styleId="RTFNum98">
    <w:name w:val="RTF_Num 9 8"/>
    <w:uiPriority w:val="99"/>
    <w:rPr>
      <w:rFonts w:ascii="Courier New" w:hAnsi="Courier New"/>
    </w:rPr>
  </w:style>
  <w:style w:type="character" w:customStyle="1" w:styleId="RTFNum99">
    <w:name w:val="RTF_Num 9 9"/>
    <w:uiPriority w:val="99"/>
    <w:rPr>
      <w:rFonts w:ascii="Wingdings" w:hAnsi="Wingdings"/>
    </w:rPr>
  </w:style>
  <w:style w:type="character" w:customStyle="1" w:styleId="RTFNum101">
    <w:name w:val="RTF_Num 10 1"/>
    <w:uiPriority w:val="99"/>
    <w:rPr>
      <w:rFonts w:ascii="Courier New" w:hAnsi="Courier New"/>
    </w:rPr>
  </w:style>
  <w:style w:type="character" w:customStyle="1" w:styleId="RTFNum102">
    <w:name w:val="RTF_Num 10 2"/>
    <w:uiPriority w:val="99"/>
    <w:rPr>
      <w:rFonts w:ascii="Courier New" w:hAnsi="Courier New"/>
    </w:rPr>
  </w:style>
  <w:style w:type="character" w:customStyle="1" w:styleId="RTFNum103">
    <w:name w:val="RTF_Num 10 3"/>
    <w:uiPriority w:val="99"/>
    <w:rPr>
      <w:rFonts w:ascii="Wingdings" w:hAnsi="Wingdings"/>
    </w:rPr>
  </w:style>
  <w:style w:type="character" w:customStyle="1" w:styleId="RTFNum104">
    <w:name w:val="RTF_Num 10 4"/>
    <w:uiPriority w:val="99"/>
    <w:rPr>
      <w:rFonts w:ascii="Symbol" w:hAnsi="Symbol"/>
    </w:rPr>
  </w:style>
  <w:style w:type="character" w:customStyle="1" w:styleId="RTFNum105">
    <w:name w:val="RTF_Num 10 5"/>
    <w:uiPriority w:val="99"/>
    <w:rPr>
      <w:rFonts w:ascii="Courier New" w:hAnsi="Courier New"/>
    </w:rPr>
  </w:style>
  <w:style w:type="character" w:customStyle="1" w:styleId="RTFNum106">
    <w:name w:val="RTF_Num 10 6"/>
    <w:uiPriority w:val="99"/>
    <w:rPr>
      <w:rFonts w:ascii="Wingdings" w:hAnsi="Wingdings"/>
    </w:rPr>
  </w:style>
  <w:style w:type="character" w:customStyle="1" w:styleId="RTFNum107">
    <w:name w:val="RTF_Num 10 7"/>
    <w:uiPriority w:val="99"/>
    <w:rPr>
      <w:rFonts w:ascii="Symbol" w:hAnsi="Symbol"/>
    </w:rPr>
  </w:style>
  <w:style w:type="character" w:customStyle="1" w:styleId="RTFNum108">
    <w:name w:val="RTF_Num 10 8"/>
    <w:uiPriority w:val="99"/>
    <w:rPr>
      <w:rFonts w:ascii="Courier New" w:hAnsi="Courier New"/>
    </w:rPr>
  </w:style>
  <w:style w:type="character" w:customStyle="1" w:styleId="RTFNum109">
    <w:name w:val="RTF_Num 10 9"/>
    <w:uiPriority w:val="99"/>
    <w:rPr>
      <w:rFonts w:ascii="Wingdings" w:hAnsi="Wingdings"/>
    </w:rPr>
  </w:style>
  <w:style w:type="character" w:customStyle="1" w:styleId="WW-RTFNum101">
    <w:name w:val="WW-RTF_Num 10 1"/>
    <w:uiPriority w:val="99"/>
    <w:rPr>
      <w:rFonts w:eastAsia="Times New Roman"/>
    </w:rPr>
  </w:style>
  <w:style w:type="character" w:customStyle="1" w:styleId="WW-RTFNum102">
    <w:name w:val="WW-RTF_Num 10 2"/>
    <w:uiPriority w:val="99"/>
    <w:rPr>
      <w:rFonts w:eastAsia="Times New Roman"/>
    </w:rPr>
  </w:style>
  <w:style w:type="character" w:customStyle="1" w:styleId="WW-RTFNum103">
    <w:name w:val="WW-RTF_Num 10 3"/>
    <w:uiPriority w:val="99"/>
    <w:rPr>
      <w:rFonts w:eastAsia="Times New Roman"/>
    </w:rPr>
  </w:style>
  <w:style w:type="character" w:customStyle="1" w:styleId="WW-RTFNum104">
    <w:name w:val="WW-RTF_Num 10 4"/>
    <w:uiPriority w:val="99"/>
    <w:rPr>
      <w:rFonts w:eastAsia="Times New Roman"/>
    </w:rPr>
  </w:style>
  <w:style w:type="character" w:customStyle="1" w:styleId="WW-RTFNum105">
    <w:name w:val="WW-RTF_Num 10 5"/>
    <w:uiPriority w:val="99"/>
    <w:rPr>
      <w:rFonts w:eastAsia="Times New Roman"/>
    </w:rPr>
  </w:style>
  <w:style w:type="character" w:customStyle="1" w:styleId="WW-RTFNum106">
    <w:name w:val="WW-RTF_Num 10 6"/>
    <w:uiPriority w:val="99"/>
    <w:rPr>
      <w:rFonts w:eastAsia="Times New Roman"/>
    </w:rPr>
  </w:style>
  <w:style w:type="character" w:customStyle="1" w:styleId="WW-RTFNum107">
    <w:name w:val="WW-RTF_Num 10 7"/>
    <w:uiPriority w:val="99"/>
    <w:rPr>
      <w:rFonts w:eastAsia="Times New Roman"/>
    </w:rPr>
  </w:style>
  <w:style w:type="character" w:customStyle="1" w:styleId="WW-RTFNum108">
    <w:name w:val="WW-RTF_Num 10 8"/>
    <w:uiPriority w:val="99"/>
    <w:rPr>
      <w:rFonts w:eastAsia="Times New Roman"/>
    </w:rPr>
  </w:style>
  <w:style w:type="character" w:customStyle="1" w:styleId="WW-RTFNum109">
    <w:name w:val="WW-RTF_Num 10 9"/>
    <w:uiPriority w:val="99"/>
    <w:rPr>
      <w:rFonts w:eastAsia="Times New Roman"/>
    </w:rPr>
  </w:style>
  <w:style w:type="character" w:customStyle="1" w:styleId="RTFNum111">
    <w:name w:val="RTF_Num 11 1"/>
    <w:uiPriority w:val="99"/>
    <w:rPr>
      <w:rFonts w:eastAsia="Times New Roman"/>
    </w:rPr>
  </w:style>
  <w:style w:type="character" w:customStyle="1" w:styleId="RTFNum112">
    <w:name w:val="RTF_Num 11 2"/>
    <w:uiPriority w:val="99"/>
    <w:rPr>
      <w:rFonts w:eastAsia="Times New Roman"/>
    </w:rPr>
  </w:style>
  <w:style w:type="character" w:customStyle="1" w:styleId="RTFNum113">
    <w:name w:val="RTF_Num 11 3"/>
    <w:uiPriority w:val="99"/>
    <w:rPr>
      <w:rFonts w:eastAsia="Times New Roman"/>
    </w:rPr>
  </w:style>
  <w:style w:type="character" w:customStyle="1" w:styleId="RTFNum114">
    <w:name w:val="RTF_Num 11 4"/>
    <w:uiPriority w:val="99"/>
    <w:rPr>
      <w:rFonts w:eastAsia="Times New Roman"/>
    </w:rPr>
  </w:style>
  <w:style w:type="character" w:customStyle="1" w:styleId="RTFNum115">
    <w:name w:val="RTF_Num 11 5"/>
    <w:uiPriority w:val="99"/>
    <w:rPr>
      <w:rFonts w:eastAsia="Times New Roman"/>
    </w:rPr>
  </w:style>
  <w:style w:type="character" w:customStyle="1" w:styleId="RTFNum116">
    <w:name w:val="RTF_Num 11 6"/>
    <w:uiPriority w:val="99"/>
    <w:rPr>
      <w:rFonts w:eastAsia="Times New Roman"/>
    </w:rPr>
  </w:style>
  <w:style w:type="character" w:customStyle="1" w:styleId="RTFNum117">
    <w:name w:val="RTF_Num 11 7"/>
    <w:uiPriority w:val="99"/>
    <w:rPr>
      <w:rFonts w:eastAsia="Times New Roman"/>
    </w:rPr>
  </w:style>
  <w:style w:type="character" w:customStyle="1" w:styleId="RTFNum118">
    <w:name w:val="RTF_Num 11 8"/>
    <w:uiPriority w:val="99"/>
    <w:rPr>
      <w:rFonts w:eastAsia="Times New Roman"/>
    </w:rPr>
  </w:style>
  <w:style w:type="character" w:customStyle="1" w:styleId="RTFNum119">
    <w:name w:val="RTF_Num 11 9"/>
    <w:uiPriority w:val="99"/>
    <w:rPr>
      <w:rFonts w:eastAsia="Times New Roman"/>
    </w:rPr>
  </w:style>
  <w:style w:type="character" w:customStyle="1" w:styleId="WW-RTFNum111">
    <w:name w:val="WW-RTF_Num 11 1"/>
    <w:uiPriority w:val="99"/>
    <w:rPr>
      <w:rFonts w:ascii="Arial" w:hAnsi="Arial"/>
      <w:sz w:val="20"/>
    </w:rPr>
  </w:style>
  <w:style w:type="character" w:customStyle="1" w:styleId="WW-RTFNum112">
    <w:name w:val="WW-RTF_Num 11 2"/>
    <w:uiPriority w:val="99"/>
    <w:rPr>
      <w:rFonts w:ascii="Wingdings" w:hAnsi="Wingdings"/>
      <w:sz w:val="20"/>
    </w:rPr>
  </w:style>
  <w:style w:type="character" w:customStyle="1" w:styleId="WW-RTFNum113">
    <w:name w:val="WW-RTF_Num 11 3"/>
    <w:uiPriority w:val="99"/>
    <w:rPr>
      <w:rFonts w:eastAsia="Times New Roman"/>
    </w:rPr>
  </w:style>
  <w:style w:type="character" w:customStyle="1" w:styleId="WW-RTFNum114">
    <w:name w:val="WW-RTF_Num 11 4"/>
    <w:uiPriority w:val="99"/>
    <w:rPr>
      <w:rFonts w:eastAsia="Times New Roman"/>
    </w:rPr>
  </w:style>
  <w:style w:type="character" w:customStyle="1" w:styleId="WW-RTFNum115">
    <w:name w:val="WW-RTF_Num 11 5"/>
    <w:uiPriority w:val="99"/>
    <w:rPr>
      <w:rFonts w:eastAsia="Times New Roman"/>
    </w:rPr>
  </w:style>
  <w:style w:type="character" w:customStyle="1" w:styleId="WW-RTFNum116">
    <w:name w:val="WW-RTF_Num 11 6"/>
    <w:uiPriority w:val="99"/>
    <w:rPr>
      <w:rFonts w:eastAsia="Times New Roman"/>
    </w:rPr>
  </w:style>
  <w:style w:type="character" w:customStyle="1" w:styleId="WW-RTFNum117">
    <w:name w:val="WW-RTF_Num 11 7"/>
    <w:uiPriority w:val="99"/>
    <w:rPr>
      <w:rFonts w:eastAsia="Times New Roman"/>
    </w:rPr>
  </w:style>
  <w:style w:type="character" w:customStyle="1" w:styleId="WW-RTFNum118">
    <w:name w:val="WW-RTF_Num 11 8"/>
    <w:uiPriority w:val="99"/>
    <w:rPr>
      <w:rFonts w:eastAsia="Times New Roman"/>
    </w:rPr>
  </w:style>
  <w:style w:type="character" w:customStyle="1" w:styleId="WW-RTFNum119">
    <w:name w:val="WW-RTF_Num 11 9"/>
    <w:uiPriority w:val="99"/>
    <w:rPr>
      <w:rFonts w:eastAsia="Times New Roman"/>
    </w:rPr>
  </w:style>
  <w:style w:type="character" w:customStyle="1" w:styleId="RTFNum121">
    <w:name w:val="RTF_Num 12 1"/>
    <w:uiPriority w:val="99"/>
    <w:rPr>
      <w:rFonts w:eastAsia="Times New Roman"/>
    </w:rPr>
  </w:style>
  <w:style w:type="character" w:customStyle="1" w:styleId="RTFNum122">
    <w:name w:val="RTF_Num 12 2"/>
    <w:uiPriority w:val="99"/>
    <w:rPr>
      <w:rFonts w:eastAsia="Times New Roman"/>
    </w:rPr>
  </w:style>
  <w:style w:type="character" w:customStyle="1" w:styleId="RTFNum123">
    <w:name w:val="RTF_Num 12 3"/>
    <w:uiPriority w:val="99"/>
    <w:rPr>
      <w:rFonts w:eastAsia="Times New Roman"/>
    </w:rPr>
  </w:style>
  <w:style w:type="character" w:customStyle="1" w:styleId="RTFNum124">
    <w:name w:val="RTF_Num 12 4"/>
    <w:uiPriority w:val="99"/>
    <w:rPr>
      <w:rFonts w:eastAsia="Times New Roman"/>
    </w:rPr>
  </w:style>
  <w:style w:type="character" w:customStyle="1" w:styleId="RTFNum125">
    <w:name w:val="RTF_Num 12 5"/>
    <w:uiPriority w:val="99"/>
    <w:rPr>
      <w:rFonts w:eastAsia="Times New Roman"/>
    </w:rPr>
  </w:style>
  <w:style w:type="character" w:customStyle="1" w:styleId="RTFNum126">
    <w:name w:val="RTF_Num 12 6"/>
    <w:uiPriority w:val="99"/>
    <w:rPr>
      <w:rFonts w:eastAsia="Times New Roman"/>
    </w:rPr>
  </w:style>
  <w:style w:type="character" w:customStyle="1" w:styleId="RTFNum127">
    <w:name w:val="RTF_Num 12 7"/>
    <w:uiPriority w:val="99"/>
    <w:rPr>
      <w:rFonts w:eastAsia="Times New Roman"/>
    </w:rPr>
  </w:style>
  <w:style w:type="character" w:customStyle="1" w:styleId="RTFNum128">
    <w:name w:val="RTF_Num 12 8"/>
    <w:uiPriority w:val="99"/>
    <w:rPr>
      <w:rFonts w:eastAsia="Times New Roman"/>
    </w:rPr>
  </w:style>
  <w:style w:type="character" w:customStyle="1" w:styleId="RTFNum129">
    <w:name w:val="RTF_Num 12 9"/>
    <w:uiPriority w:val="99"/>
    <w:rPr>
      <w:rFonts w:eastAsia="Times New Roman"/>
    </w:rPr>
  </w:style>
  <w:style w:type="character" w:customStyle="1" w:styleId="RTFNum131">
    <w:name w:val="RTF_Num 13 1"/>
    <w:uiPriority w:val="99"/>
    <w:rPr>
      <w:rFonts w:ascii="Courier New" w:hAnsi="Courier New"/>
    </w:rPr>
  </w:style>
  <w:style w:type="character" w:customStyle="1" w:styleId="RTFNum132">
    <w:name w:val="RTF_Num 13 2"/>
    <w:uiPriority w:val="99"/>
    <w:rPr>
      <w:rFonts w:eastAsia="Times New Roman"/>
    </w:rPr>
  </w:style>
  <w:style w:type="character" w:customStyle="1" w:styleId="RTFNum133">
    <w:name w:val="RTF_Num 13 3"/>
    <w:uiPriority w:val="99"/>
    <w:rPr>
      <w:rFonts w:eastAsia="Times New Roman"/>
    </w:rPr>
  </w:style>
  <w:style w:type="character" w:customStyle="1" w:styleId="RTFNum134">
    <w:name w:val="RTF_Num 13 4"/>
    <w:uiPriority w:val="99"/>
    <w:rPr>
      <w:rFonts w:eastAsia="Times New Roman"/>
    </w:rPr>
  </w:style>
  <w:style w:type="character" w:customStyle="1" w:styleId="RTFNum135">
    <w:name w:val="RTF_Num 13 5"/>
    <w:uiPriority w:val="99"/>
    <w:rPr>
      <w:rFonts w:eastAsia="Times New Roman"/>
    </w:rPr>
  </w:style>
  <w:style w:type="character" w:customStyle="1" w:styleId="RTFNum136">
    <w:name w:val="RTF_Num 13 6"/>
    <w:uiPriority w:val="99"/>
    <w:rPr>
      <w:rFonts w:eastAsia="Times New Roman"/>
    </w:rPr>
  </w:style>
  <w:style w:type="character" w:customStyle="1" w:styleId="RTFNum137">
    <w:name w:val="RTF_Num 13 7"/>
    <w:uiPriority w:val="99"/>
    <w:rPr>
      <w:rFonts w:eastAsia="Times New Roman"/>
    </w:rPr>
  </w:style>
  <w:style w:type="character" w:customStyle="1" w:styleId="RTFNum138">
    <w:name w:val="RTF_Num 13 8"/>
    <w:uiPriority w:val="99"/>
    <w:rPr>
      <w:rFonts w:eastAsia="Times New Roman"/>
    </w:rPr>
  </w:style>
  <w:style w:type="character" w:customStyle="1" w:styleId="RTFNum139">
    <w:name w:val="RTF_Num 13 9"/>
    <w:uiPriority w:val="99"/>
    <w:rPr>
      <w:rFonts w:eastAsia="Times New Roman"/>
    </w:rPr>
  </w:style>
  <w:style w:type="character" w:customStyle="1" w:styleId="TestofumettoCarattere">
    <w:name w:val="Testo fumetto Carattere"/>
    <w:basedOn w:val="Carpredefinitoparagrafo"/>
    <w:uiPriority w:val="99"/>
    <w:rPr>
      <w:rFonts w:ascii="Tahoma" w:hAnsi="Tahoma" w:cs="Tahoma"/>
      <w:sz w:val="16"/>
      <w:szCs w:val="16"/>
    </w:rPr>
  </w:style>
  <w:style w:type="character" w:customStyle="1" w:styleId="IntestazioneCarattere">
    <w:name w:val="Intestazione Carattere"/>
    <w:basedOn w:val="Carpredefinitoparagrafo"/>
    <w:uiPriority w:val="99"/>
    <w:rPr>
      <w:rFonts w:ascii="Arial" w:hAnsi="Arial" w:cs="Arial"/>
      <w:sz w:val="20"/>
      <w:szCs w:val="20"/>
    </w:rPr>
  </w:style>
  <w:style w:type="character" w:customStyle="1" w:styleId="PidipaginaCarattere">
    <w:name w:val="Pi・di pagina Carattere"/>
    <w:basedOn w:val="Carpredefinitoparagrafo"/>
    <w:uiPriority w:val="99"/>
    <w:rPr>
      <w:rFonts w:ascii="Arial" w:hAnsi="Arial" w:cs="Arial"/>
      <w:sz w:val="20"/>
      <w:szCs w:val="20"/>
    </w:rPr>
  </w:style>
  <w:style w:type="character" w:styleId="Numeropagina">
    <w:name w:val="page number"/>
    <w:basedOn w:val="Carpredefinitoparagrafo"/>
    <w:uiPriority w:val="99"/>
    <w:rPr>
      <w:rFonts w:eastAsia="Times New Roman" w:cs="Times New Roman"/>
    </w:rPr>
  </w:style>
  <w:style w:type="character" w:customStyle="1" w:styleId="MappadocumentoCarattere">
    <w:name w:val="Mappa documento Carattere"/>
    <w:basedOn w:val="Carpredefinitoparagrafo"/>
    <w:uiPriority w:val="99"/>
    <w:rPr>
      <w:rFonts w:ascii="Tahoma" w:hAnsi="Tahoma" w:cs="Tahoma"/>
      <w:sz w:val="16"/>
      <w:szCs w:val="16"/>
    </w:rPr>
  </w:style>
  <w:style w:type="character" w:customStyle="1" w:styleId="RientrocorpodeltestoCarattere">
    <w:name w:val="Rientro corpo del testo Carattere"/>
    <w:basedOn w:val="Carpredefinitoparagrafo"/>
    <w:uiPriority w:val="99"/>
    <w:rPr>
      <w:rFonts w:ascii="Arial" w:hAnsi="Arial" w:cs="Arial"/>
      <w:sz w:val="20"/>
      <w:szCs w:val="20"/>
    </w:rPr>
  </w:style>
  <w:style w:type="character" w:customStyle="1" w:styleId="CollegamentoInternet">
    <w:name w:val="Collegamento Internet"/>
    <w:basedOn w:val="Carpredefinitoparagrafo"/>
    <w:uiPriority w:val="99"/>
    <w:rPr>
      <w:rFonts w:eastAsia="Times New Roman" w:cs="Times New Roman"/>
      <w:color w:val="0000FF"/>
      <w:u w:val="single"/>
    </w:rPr>
  </w:style>
  <w:style w:type="character" w:styleId="Collegamentovisitato">
    <w:name w:val="FollowedHyperlink"/>
    <w:basedOn w:val="Carpredefinitoparagrafo"/>
    <w:uiPriority w:val="99"/>
    <w:rPr>
      <w:rFonts w:eastAsia="Times New Roman" w:cs="Times New Roman"/>
      <w:color w:val="800080"/>
      <w:u w:val="single"/>
    </w:rPr>
  </w:style>
  <w:style w:type="character" w:customStyle="1" w:styleId="TestonotaapidipaginaCarattere">
    <w:name w:val="Testo nota a pi・di pagina Carattere"/>
    <w:basedOn w:val="Carpredefinitoparagrafo"/>
    <w:uiPriority w:val="99"/>
    <w:rPr>
      <w:rFonts w:ascii="Arial" w:hAnsi="Arial" w:cs="Arial"/>
      <w:sz w:val="20"/>
      <w:szCs w:val="20"/>
    </w:rPr>
  </w:style>
  <w:style w:type="character" w:customStyle="1" w:styleId="Rientrocorpodeltesto3Carattere">
    <w:name w:val="Rientro corpo del testo 3 Carattere"/>
    <w:basedOn w:val="Carpredefinitoparagrafo"/>
    <w:uiPriority w:val="99"/>
    <w:rPr>
      <w:rFonts w:ascii="Arial" w:hAnsi="Arial" w:cs="Arial"/>
      <w:sz w:val="16"/>
      <w:szCs w:val="16"/>
    </w:rPr>
  </w:style>
  <w:style w:type="character" w:customStyle="1" w:styleId="TitoloCarattere">
    <w:name w:val="Titolo Carattere"/>
    <w:basedOn w:val="Carpredefinitoparagrafo"/>
    <w:uiPriority w:val="99"/>
    <w:rPr>
      <w:rFonts w:ascii="Cambria" w:eastAsia="Times New Roman" w:cs="Cambria"/>
      <w:b/>
      <w:bCs/>
      <w:kern w:val="1"/>
      <w:sz w:val="32"/>
      <w:szCs w:val="32"/>
    </w:rPr>
  </w:style>
  <w:style w:type="character" w:styleId="Rimandonotaapidipagina">
    <w:name w:val="footnote reference"/>
    <w:basedOn w:val="Carpredefinitoparagrafo"/>
    <w:uiPriority w:val="99"/>
    <w:rPr>
      <w:rFonts w:eastAsia="Times New Roman" w:cs="Times New Roman"/>
      <w:position w:val="6"/>
    </w:rPr>
  </w:style>
  <w:style w:type="character" w:customStyle="1" w:styleId="Rientrocorpodeltesto2Carattere">
    <w:name w:val="Rientro corpo del testo 2 Carattere"/>
    <w:basedOn w:val="Carpredefinitoparagrafo"/>
    <w:uiPriority w:val="99"/>
    <w:rPr>
      <w:rFonts w:ascii="Arial" w:hAnsi="Arial" w:cs="Arial"/>
      <w:sz w:val="20"/>
      <w:szCs w:val="20"/>
    </w:rPr>
  </w:style>
  <w:style w:type="character" w:customStyle="1" w:styleId="CorpotestoCarattere">
    <w:name w:val="Corpo testo Carattere"/>
    <w:basedOn w:val="Carpredefinitoparagrafo"/>
    <w:uiPriority w:val="99"/>
    <w:rPr>
      <w:rFonts w:ascii="Arial" w:hAnsi="Arial" w:cs="Arial"/>
      <w:sz w:val="20"/>
      <w:szCs w:val="20"/>
    </w:rPr>
  </w:style>
  <w:style w:type="character" w:customStyle="1" w:styleId="TestonotadichiusuraCarattere">
    <w:name w:val="Testo nota di chiusura Carattere"/>
    <w:basedOn w:val="Carpredefinitoparagrafo"/>
    <w:uiPriority w:val="99"/>
    <w:rPr>
      <w:rFonts w:ascii="Arial" w:hAnsi="Arial" w:cs="Arial"/>
      <w:sz w:val="20"/>
      <w:szCs w:val="20"/>
    </w:rPr>
  </w:style>
  <w:style w:type="character" w:styleId="Rimandonotadichiusura">
    <w:name w:val="endnote reference"/>
    <w:basedOn w:val="Carpredefinitoparagrafo"/>
    <w:uiPriority w:val="99"/>
    <w:rPr>
      <w:rFonts w:eastAsia="Times New Roman" w:cs="Times New Roman"/>
      <w:position w:val="6"/>
    </w:rPr>
  </w:style>
  <w:style w:type="character" w:customStyle="1" w:styleId="Collegamentoipertestuale1">
    <w:name w:val="Collegamento ipertestuale1"/>
    <w:basedOn w:val="Carpredefinitoparagrafo"/>
    <w:uiPriority w:val="99"/>
    <w:rPr>
      <w:rFonts w:eastAsia="Times New Roman" w:cs="Times New Roman"/>
      <w:color w:val="0000FF"/>
    </w:rPr>
  </w:style>
  <w:style w:type="character" w:customStyle="1" w:styleId="Corpodeltesto2Carattere">
    <w:name w:val="Corpo del testo 2 Carattere"/>
    <w:basedOn w:val="Carpredefinitoparagrafo"/>
    <w:uiPriority w:val="99"/>
    <w:rPr>
      <w:rFonts w:ascii="Arial" w:hAnsi="Arial" w:cs="Arial"/>
      <w:sz w:val="20"/>
      <w:szCs w:val="20"/>
    </w:rPr>
  </w:style>
  <w:style w:type="character" w:customStyle="1" w:styleId="Caratteredellanota">
    <w:name w:val="Carattere della nota"/>
    <w:uiPriority w:val="99"/>
  </w:style>
  <w:style w:type="character" w:customStyle="1" w:styleId="Enfasiforte">
    <w:name w:val="Enfasi forte"/>
    <w:basedOn w:val="Carpredefinitoparagrafo"/>
    <w:uiPriority w:val="99"/>
    <w:rPr>
      <w:rFonts w:eastAsia="Times New Roman" w:cs="Times New Roman"/>
      <w:b/>
      <w:bCs/>
    </w:rPr>
  </w:style>
  <w:style w:type="character" w:customStyle="1" w:styleId="Punti">
    <w:name w:val="Punti"/>
    <w:uiPriority w:val="99"/>
    <w:rPr>
      <w:rFonts w:ascii="OpenSymbol" w:eastAsia="Times New Roman" w:hAnsi="OpenSymbol"/>
    </w:rPr>
  </w:style>
  <w:style w:type="paragraph" w:styleId="Intestazione">
    <w:name w:val="header"/>
    <w:basedOn w:val="Predefinito"/>
    <w:next w:val="Corpotesto1"/>
    <w:link w:val="IntestazioneCarattere1"/>
    <w:uiPriority w:val="99"/>
    <w:pPr>
      <w:tabs>
        <w:tab w:val="center" w:pos="4819"/>
        <w:tab w:val="right" w:pos="9638"/>
      </w:tabs>
    </w:pPr>
    <w:rPr>
      <w:lang w:bidi="ar-SA"/>
    </w:rPr>
  </w:style>
  <w:style w:type="character" w:customStyle="1" w:styleId="IntestazioneCarattere1">
    <w:name w:val="Intestazione Carattere1"/>
    <w:basedOn w:val="Carpredefinitoparagrafo"/>
    <w:link w:val="Intestazione"/>
    <w:uiPriority w:val="99"/>
    <w:semiHidden/>
    <w:locked/>
    <w:rPr>
      <w:rFonts w:cs="Times New Roman"/>
    </w:rPr>
  </w:style>
  <w:style w:type="paragraph" w:customStyle="1" w:styleId="Corpotesto1">
    <w:name w:val="Corpo testo1"/>
    <w:basedOn w:val="Predefinito"/>
    <w:uiPriority w:val="99"/>
    <w:pPr>
      <w:spacing w:before="0" w:after="120"/>
      <w:ind w:right="566"/>
    </w:pPr>
    <w:rPr>
      <w:b/>
      <w:bCs/>
      <w:noProof/>
      <w:lang w:bidi="ar-SA"/>
    </w:rPr>
  </w:style>
  <w:style w:type="paragraph" w:styleId="Elenco">
    <w:name w:val="List"/>
    <w:basedOn w:val="Corpotesto1"/>
    <w:uiPriority w:val="99"/>
  </w:style>
  <w:style w:type="paragraph" w:styleId="Didascalia">
    <w:name w:val="caption"/>
    <w:basedOn w:val="Predefinito"/>
    <w:next w:val="Predefinito"/>
    <w:uiPriority w:val="99"/>
    <w:qFormat/>
    <w:rPr>
      <w:b/>
      <w:bCs/>
      <w:lang w:bidi="ar-SA"/>
    </w:rPr>
  </w:style>
  <w:style w:type="paragraph" w:customStyle="1" w:styleId="Indice">
    <w:name w:val="Indice"/>
    <w:basedOn w:val="Predefinito"/>
    <w:uiPriority w:val="99"/>
    <w:rPr>
      <w:lang w:bidi="ar-SA"/>
    </w:rPr>
  </w:style>
  <w:style w:type="character" w:customStyle="1" w:styleId="Titolo1Carattere">
    <w:name w:val="Titolo 1 Carattere"/>
    <w:basedOn w:val="Carpredefinitoparagrafo"/>
    <w:link w:val="Titolo1"/>
    <w:uiPriority w:val="9"/>
    <w:locked/>
    <w:rPr>
      <w:rFonts w:ascii="Cambria" w:hAnsi="Cambria" w:cs="Times New Roman"/>
      <w:b/>
      <w:bCs/>
      <w:kern w:val="32"/>
      <w:sz w:val="32"/>
      <w:szCs w:val="32"/>
    </w:rPr>
  </w:style>
  <w:style w:type="character" w:customStyle="1" w:styleId="TestofumettoCarattere1">
    <w:name w:val="Testo fumetto Carattere1"/>
    <w:basedOn w:val="Carpredefinitoparagrafo"/>
    <w:link w:val="Testofumetto"/>
    <w:uiPriority w:val="99"/>
    <w:semiHidden/>
    <w:locked/>
    <w:rPr>
      <w:rFonts w:ascii="Tahoma" w:hAnsi="Tahoma" w:cs="Tahoma"/>
      <w:sz w:val="16"/>
      <w:szCs w:val="16"/>
    </w:rPr>
  </w:style>
  <w:style w:type="paragraph" w:styleId="Pidipagina">
    <w:name w:val="footer"/>
    <w:basedOn w:val="Predefinito"/>
    <w:link w:val="PidipaginaCarattere0"/>
    <w:uiPriority w:val="99"/>
    <w:pPr>
      <w:tabs>
        <w:tab w:val="center" w:pos="4819"/>
        <w:tab w:val="right" w:pos="9638"/>
      </w:tabs>
    </w:pPr>
    <w:rPr>
      <w:lang w:bidi="ar-SA"/>
    </w:rPr>
  </w:style>
  <w:style w:type="character" w:customStyle="1" w:styleId="PidipaginaCarattere0">
    <w:name w:val="Piè di pagina Carattere"/>
    <w:basedOn w:val="Carpredefinitoparagrafo"/>
    <w:link w:val="Pidipagina"/>
    <w:uiPriority w:val="99"/>
    <w:semiHidden/>
    <w:locked/>
    <w:rPr>
      <w:rFonts w:cs="Times New Roman"/>
    </w:rPr>
  </w:style>
  <w:style w:type="paragraph" w:styleId="Mappadocumento">
    <w:name w:val="Document Map"/>
    <w:basedOn w:val="Predefinito"/>
    <w:link w:val="MappadocumentoCarattere1"/>
    <w:uiPriority w:val="99"/>
    <w:rPr>
      <w:rFonts w:ascii="Tahoma" w:hAnsi="Tahoma" w:cs="Tahoma"/>
      <w:lang w:bidi="ar-SA"/>
    </w:rPr>
  </w:style>
  <w:style w:type="character" w:customStyle="1" w:styleId="MappadocumentoCarattere1">
    <w:name w:val="Mappa documento Carattere1"/>
    <w:basedOn w:val="Carpredefinitoparagrafo"/>
    <w:link w:val="Mappadocumento"/>
    <w:uiPriority w:val="99"/>
    <w:semiHidden/>
    <w:locked/>
    <w:rPr>
      <w:rFonts w:ascii="Tahoma" w:hAnsi="Tahoma" w:cs="Tahoma"/>
      <w:sz w:val="16"/>
      <w:szCs w:val="16"/>
    </w:rPr>
  </w:style>
  <w:style w:type="paragraph" w:styleId="Rientrocorpodeltesto">
    <w:name w:val="Body Text Indent"/>
    <w:basedOn w:val="Predefinito"/>
    <w:link w:val="RientrocorpodeltestoCarattere1"/>
    <w:uiPriority w:val="99"/>
    <w:pPr>
      <w:tabs>
        <w:tab w:val="left" w:pos="1134"/>
      </w:tabs>
      <w:spacing w:before="600" w:line="360" w:lineRule="auto"/>
      <w:ind w:left="5670"/>
      <w:jc w:val="center"/>
    </w:pPr>
    <w:rPr>
      <w:i/>
      <w:iCs/>
      <w:sz w:val="24"/>
      <w:szCs w:val="24"/>
      <w:lang w:bidi="ar-SA"/>
    </w:rPr>
  </w:style>
  <w:style w:type="character" w:customStyle="1" w:styleId="RientrocorpodeltestoCarattere1">
    <w:name w:val="Rientro corpo del testo Carattere1"/>
    <w:basedOn w:val="Carpredefinitoparagrafo"/>
    <w:link w:val="Rientrocorpodeltesto"/>
    <w:uiPriority w:val="99"/>
    <w:semiHidden/>
    <w:locked/>
    <w:rPr>
      <w:rFonts w:cs="Times New Roman"/>
    </w:rPr>
  </w:style>
  <w:style w:type="paragraph" w:styleId="NormaleWeb">
    <w:name w:val="Normal (Web)"/>
    <w:basedOn w:val="Predefinito"/>
    <w:uiPriority w:val="99"/>
    <w:pPr>
      <w:spacing w:before="100" w:after="100"/>
    </w:pPr>
    <w:rPr>
      <w:rFonts w:ascii="Arial Unicode MS" w:hAnsi="Times New Roman" w:cs="Arial Unicode MS"/>
      <w:sz w:val="24"/>
      <w:szCs w:val="24"/>
      <w:lang w:bidi="ar-SA"/>
    </w:rPr>
  </w:style>
  <w:style w:type="paragraph" w:customStyle="1" w:styleId="t9">
    <w:name w:val="t9"/>
    <w:basedOn w:val="Predefinito"/>
    <w:uiPriority w:val="99"/>
    <w:pPr>
      <w:spacing w:line="240" w:lineRule="atLeast"/>
    </w:pPr>
    <w:rPr>
      <w:sz w:val="24"/>
      <w:szCs w:val="24"/>
      <w:lang w:bidi="ar-SA"/>
    </w:rPr>
  </w:style>
  <w:style w:type="paragraph" w:styleId="Puntoelenco">
    <w:name w:val="List Bullet"/>
    <w:basedOn w:val="Predefinito"/>
    <w:uiPriority w:val="99"/>
    <w:pPr>
      <w:tabs>
        <w:tab w:val="left" w:pos="360"/>
      </w:tabs>
      <w:ind w:left="360" w:hanging="360"/>
    </w:pPr>
    <w:rPr>
      <w:lang w:bidi="ar-SA"/>
    </w:rPr>
  </w:style>
  <w:style w:type="paragraph" w:customStyle="1" w:styleId="Titoloprinc">
    <w:name w:val="Titolo princ"/>
    <w:basedOn w:val="Titolo1"/>
    <w:uiPriority w:val="99"/>
    <w:pPr>
      <w:tabs>
        <w:tab w:val="left" w:pos="1134"/>
      </w:tabs>
      <w:jc w:val="left"/>
    </w:pPr>
  </w:style>
  <w:style w:type="paragraph" w:styleId="Sommario1">
    <w:name w:val="toc 1"/>
    <w:basedOn w:val="Predefinito"/>
    <w:next w:val="Predefinito"/>
    <w:uiPriority w:val="99"/>
    <w:pPr>
      <w:keepLines/>
      <w:tabs>
        <w:tab w:val="left" w:pos="1701"/>
        <w:tab w:val="left" w:pos="1843"/>
        <w:tab w:val="right" w:leader="underscore" w:pos="9214"/>
      </w:tabs>
      <w:autoSpaceDE w:val="0"/>
      <w:textAlignment w:val="baseline"/>
    </w:pPr>
    <w:rPr>
      <w:b/>
      <w:bCs/>
      <w:noProof/>
      <w:sz w:val="16"/>
      <w:szCs w:val="16"/>
      <w:lang w:bidi="ar-SA"/>
    </w:rPr>
  </w:style>
  <w:style w:type="paragraph" w:styleId="Sommario2">
    <w:name w:val="toc 2"/>
    <w:basedOn w:val="Predefinito"/>
    <w:next w:val="Predefinito"/>
    <w:uiPriority w:val="99"/>
    <w:pPr>
      <w:tabs>
        <w:tab w:val="left" w:pos="720"/>
        <w:tab w:val="left" w:pos="1134"/>
        <w:tab w:val="right" w:leader="dot" w:pos="9204"/>
      </w:tabs>
      <w:spacing w:before="0" w:after="0"/>
      <w:ind w:left="1134" w:hanging="425"/>
    </w:pPr>
    <w:rPr>
      <w:noProof/>
      <w:sz w:val="16"/>
      <w:szCs w:val="16"/>
      <w:lang w:bidi="ar-SA"/>
    </w:rPr>
  </w:style>
  <w:style w:type="paragraph" w:styleId="Testonotaapidipagina">
    <w:name w:val="footnote text"/>
    <w:basedOn w:val="Predefinito"/>
    <w:link w:val="TestonotaapidipaginaCarattere0"/>
    <w:uiPriority w:val="99"/>
    <w:rPr>
      <w:lang w:bidi="ar-SA"/>
    </w:rPr>
  </w:style>
  <w:style w:type="character" w:customStyle="1" w:styleId="TestonotaapidipaginaCarattere0">
    <w:name w:val="Testo nota a piè di pagina Carattere"/>
    <w:basedOn w:val="Carpredefinitoparagrafo"/>
    <w:link w:val="Testonotaapidipagina"/>
    <w:uiPriority w:val="99"/>
    <w:semiHidden/>
    <w:locked/>
    <w:rPr>
      <w:rFonts w:cs="Times New Roman"/>
      <w:sz w:val="20"/>
      <w:szCs w:val="20"/>
    </w:rPr>
  </w:style>
  <w:style w:type="paragraph" w:styleId="Indice1">
    <w:name w:val="index 1"/>
    <w:basedOn w:val="Predefinito"/>
    <w:next w:val="Predefinito"/>
    <w:uiPriority w:val="99"/>
    <w:pPr>
      <w:ind w:left="200" w:hanging="200"/>
    </w:pPr>
    <w:rPr>
      <w:lang w:bidi="ar-SA"/>
    </w:rPr>
  </w:style>
  <w:style w:type="paragraph" w:customStyle="1" w:styleId="Tabella">
    <w:name w:val="Tabella"/>
    <w:basedOn w:val="Predefinito"/>
    <w:uiPriority w:val="99"/>
    <w:pPr>
      <w:keepLines/>
      <w:spacing w:before="40" w:after="40"/>
    </w:pPr>
    <w:rPr>
      <w:lang w:bidi="ar-SA"/>
    </w:rPr>
  </w:style>
  <w:style w:type="paragraph" w:customStyle="1" w:styleId="Header1">
    <w:name w:val="Header 1"/>
    <w:basedOn w:val="Intestazione"/>
    <w:uiPriority w:val="99"/>
    <w:pPr>
      <w:tabs>
        <w:tab w:val="clear" w:pos="4819"/>
        <w:tab w:val="clear" w:pos="9638"/>
        <w:tab w:val="center" w:pos="4153"/>
        <w:tab w:val="right" w:pos="8306"/>
      </w:tabs>
      <w:spacing w:before="120" w:after="0"/>
      <w:jc w:val="center"/>
    </w:pPr>
    <w:rPr>
      <w:rFonts w:ascii="Book Antiqua" w:hAnsi="Book Antiqua" w:cs="Book Antiqua"/>
      <w:b/>
      <w:bCs/>
      <w:sz w:val="18"/>
      <w:szCs w:val="18"/>
      <w:lang w:eastAsia="en-US"/>
    </w:rPr>
  </w:style>
  <w:style w:type="paragraph" w:customStyle="1" w:styleId="Header2">
    <w:name w:val="Header 2"/>
    <w:basedOn w:val="Header1"/>
    <w:uiPriority w:val="99"/>
    <w:rPr>
      <w:b w:val="0"/>
      <w:bCs w:val="0"/>
    </w:rPr>
  </w:style>
  <w:style w:type="paragraph" w:customStyle="1" w:styleId="Figure">
    <w:name w:val="Figure"/>
    <w:basedOn w:val="Predefinito"/>
    <w:next w:val="Didascalia"/>
    <w:uiPriority w:val="99"/>
    <w:pPr>
      <w:keepNext/>
      <w:spacing w:before="600" w:after="240"/>
      <w:jc w:val="center"/>
    </w:pPr>
    <w:rPr>
      <w:rFonts w:ascii="Book Antiqua" w:hAnsi="Book Antiqua" w:cs="Book Antiqua"/>
      <w:sz w:val="22"/>
      <w:szCs w:val="22"/>
      <w:lang w:bidi="ar-SA"/>
    </w:rPr>
  </w:style>
  <w:style w:type="paragraph" w:customStyle="1" w:styleId="Elencopunti">
    <w:name w:val="Elenco punti"/>
    <w:basedOn w:val="Predefinito"/>
    <w:uiPriority w:val="99"/>
    <w:pPr>
      <w:keepLines/>
      <w:tabs>
        <w:tab w:val="left" w:pos="360"/>
      </w:tabs>
      <w:ind w:left="360" w:hanging="360"/>
    </w:pPr>
    <w:rPr>
      <w:lang w:bidi="ar-SA"/>
    </w:rPr>
  </w:style>
  <w:style w:type="paragraph" w:customStyle="1" w:styleId="Lista2bullet">
    <w:name w:val="Lista 2 bullet"/>
    <w:basedOn w:val="Predefinito"/>
    <w:uiPriority w:val="99"/>
    <w:pPr>
      <w:keepLines/>
      <w:tabs>
        <w:tab w:val="left" w:pos="1276"/>
      </w:tabs>
      <w:spacing w:before="0"/>
      <w:ind w:left="1276" w:hanging="198"/>
    </w:pPr>
    <w:rPr>
      <w:lang w:bidi="ar-SA"/>
    </w:rPr>
  </w:style>
  <w:style w:type="paragraph" w:customStyle="1" w:styleId="ElencoA">
    <w:name w:val="Elenco A"/>
    <w:basedOn w:val="Predefinito"/>
    <w:uiPriority w:val="99"/>
    <w:pPr>
      <w:keepLines/>
      <w:tabs>
        <w:tab w:val="left" w:pos="1080"/>
      </w:tabs>
      <w:ind w:left="1080" w:hanging="360"/>
    </w:pPr>
    <w:rPr>
      <w:lang w:bidi="ar-SA"/>
    </w:rPr>
  </w:style>
  <w:style w:type="paragraph" w:customStyle="1" w:styleId="ElencoGr">
    <w:name w:val="ElencoGr"/>
    <w:basedOn w:val="Predefinito"/>
    <w:uiPriority w:val="99"/>
    <w:pPr>
      <w:keepLines/>
      <w:tabs>
        <w:tab w:val="left" w:pos="360"/>
      </w:tabs>
      <w:ind w:left="360" w:hanging="360"/>
    </w:pPr>
    <w:rPr>
      <w:b/>
      <w:bCs/>
      <w:lang w:bidi="ar-SA"/>
    </w:rPr>
  </w:style>
  <w:style w:type="paragraph" w:styleId="Rientrocorpodeltesto3">
    <w:name w:val="Body Text Indent 3"/>
    <w:basedOn w:val="Predefinito"/>
    <w:link w:val="Rientrocorpodeltesto3Carattere1"/>
    <w:uiPriority w:val="99"/>
    <w:pPr>
      <w:spacing w:after="120"/>
      <w:ind w:left="283"/>
    </w:pPr>
    <w:rPr>
      <w:sz w:val="16"/>
      <w:szCs w:val="16"/>
      <w:lang w:bidi="ar-SA"/>
    </w:rPr>
  </w:style>
  <w:style w:type="character" w:customStyle="1" w:styleId="Rientrocorpodeltesto3Carattere1">
    <w:name w:val="Rientro corpo del testo 3 Carattere1"/>
    <w:basedOn w:val="Carpredefinitoparagrafo"/>
    <w:link w:val="Rientrocorpodeltesto3"/>
    <w:uiPriority w:val="99"/>
    <w:semiHidden/>
    <w:locked/>
    <w:rPr>
      <w:rFonts w:cs="Times New Roman"/>
      <w:sz w:val="16"/>
      <w:szCs w:val="16"/>
    </w:rPr>
  </w:style>
  <w:style w:type="paragraph" w:customStyle="1" w:styleId="Intestazionecartaintestata2">
    <w:name w:val="Intestazione carta intestata2"/>
    <w:basedOn w:val="Predefinito"/>
    <w:uiPriority w:val="99"/>
    <w:pPr>
      <w:tabs>
        <w:tab w:val="left" w:pos="851"/>
      </w:tabs>
      <w:spacing w:before="0" w:after="0"/>
      <w:ind w:right="4820"/>
      <w:jc w:val="left"/>
    </w:pPr>
    <w:rPr>
      <w:rFonts w:ascii="Garamond" w:hAnsi="Garamond" w:cs="Garamond"/>
      <w:i/>
      <w:iCs/>
      <w:sz w:val="24"/>
      <w:szCs w:val="24"/>
      <w:lang w:bidi="ar-SA"/>
    </w:rPr>
  </w:style>
  <w:style w:type="paragraph" w:styleId="Titolo">
    <w:name w:val="Title"/>
    <w:basedOn w:val="Predefinito"/>
    <w:next w:val="Sottotitolo"/>
    <w:link w:val="TitoloCarattere1"/>
    <w:uiPriority w:val="99"/>
    <w:qFormat/>
    <w:pPr>
      <w:spacing w:before="0" w:after="120" w:line="360" w:lineRule="auto"/>
      <w:jc w:val="center"/>
    </w:pPr>
    <w:rPr>
      <w:b/>
      <w:bCs/>
      <w:i/>
      <w:iCs/>
      <w:sz w:val="24"/>
      <w:szCs w:val="24"/>
      <w:lang w:bidi="ar-SA"/>
    </w:rPr>
  </w:style>
  <w:style w:type="character" w:customStyle="1" w:styleId="TitoloCarattere1">
    <w:name w:val="Titolo Carattere1"/>
    <w:basedOn w:val="Carpredefinitoparagrafo"/>
    <w:link w:val="Titolo"/>
    <w:uiPriority w:val="10"/>
    <w:locked/>
    <w:rPr>
      <w:rFonts w:ascii="Cambria" w:hAnsi="Cambria" w:cs="Times New Roman"/>
      <w:b/>
      <w:bCs/>
      <w:kern w:val="28"/>
      <w:sz w:val="32"/>
      <w:szCs w:val="32"/>
    </w:rPr>
  </w:style>
  <w:style w:type="paragraph" w:styleId="Sottotitolo">
    <w:name w:val="Subtitle"/>
    <w:basedOn w:val="Intestazione"/>
    <w:next w:val="Corpotesto1"/>
    <w:link w:val="SottotitoloCarattere"/>
    <w:uiPriority w:val="99"/>
    <w:qFormat/>
    <w:pPr>
      <w:keepNext/>
      <w:tabs>
        <w:tab w:val="clear" w:pos="4819"/>
        <w:tab w:val="clear" w:pos="9638"/>
      </w:tabs>
      <w:spacing w:before="240" w:after="120"/>
      <w:jc w:val="center"/>
    </w:pPr>
    <w:rPr>
      <w:rFonts w:hAnsi="Microsoft YaHei"/>
      <w:i/>
      <w:iCs/>
      <w:sz w:val="28"/>
      <w:szCs w:val="28"/>
    </w:rPr>
  </w:style>
  <w:style w:type="character" w:customStyle="1" w:styleId="SottotitoloCarattere">
    <w:name w:val="Sottotitolo Carattere"/>
    <w:basedOn w:val="Carpredefinitoparagrafo"/>
    <w:link w:val="Sottotitolo"/>
    <w:uiPriority w:val="11"/>
    <w:locked/>
    <w:rPr>
      <w:rFonts w:ascii="Cambria" w:hAnsi="Cambria" w:cs="Times New Roman"/>
      <w:sz w:val="24"/>
      <w:szCs w:val="24"/>
    </w:rPr>
  </w:style>
  <w:style w:type="paragraph" w:customStyle="1" w:styleId="Default">
    <w:name w:val="Default"/>
    <w:uiPriority w:val="99"/>
    <w:pPr>
      <w:widowControl w:val="0"/>
      <w:autoSpaceDE w:val="0"/>
      <w:autoSpaceDN w:val="0"/>
      <w:adjustRightInd w:val="0"/>
    </w:pPr>
    <w:rPr>
      <w:rFonts w:ascii="Arial" w:hAnsi="Arial" w:cs="Arial"/>
      <w:color w:val="000000"/>
      <w:kern w:val="1"/>
      <w:sz w:val="24"/>
      <w:szCs w:val="24"/>
      <w:lang w:bidi="hi-IN"/>
    </w:rPr>
  </w:style>
  <w:style w:type="paragraph" w:customStyle="1" w:styleId="provvr11">
    <w:name w:val="provv_r11"/>
    <w:basedOn w:val="Predefinito"/>
    <w:uiPriority w:val="99"/>
    <w:pPr>
      <w:spacing w:before="100" w:after="100"/>
      <w:ind w:firstLine="400"/>
    </w:pPr>
    <w:rPr>
      <w:rFonts w:ascii="Verdana" w:hAnsi="Verdana" w:cs="Verdana"/>
      <w:sz w:val="24"/>
      <w:szCs w:val="24"/>
      <w:lang w:bidi="ar-SA"/>
    </w:rPr>
  </w:style>
  <w:style w:type="paragraph" w:customStyle="1" w:styleId="BodyTextIndent1">
    <w:name w:val="Body Text Indent1"/>
    <w:basedOn w:val="Predefinito"/>
    <w:uiPriority w:val="99"/>
    <w:pPr>
      <w:spacing w:line="320" w:lineRule="exact"/>
      <w:ind w:left="709" w:hanging="425"/>
    </w:pPr>
    <w:rPr>
      <w:lang w:bidi="ar-SA"/>
    </w:rPr>
  </w:style>
  <w:style w:type="paragraph" w:styleId="Rientrocorpodeltesto2">
    <w:name w:val="Body Text Indent 2"/>
    <w:basedOn w:val="Predefinito"/>
    <w:link w:val="Rientrocorpodeltesto2Carattere1"/>
    <w:uiPriority w:val="99"/>
    <w:pPr>
      <w:spacing w:line="320" w:lineRule="exact"/>
      <w:ind w:left="709"/>
    </w:pPr>
    <w:rPr>
      <w:lang w:bidi="ar-SA"/>
    </w:rPr>
  </w:style>
  <w:style w:type="character" w:customStyle="1" w:styleId="Rientrocorpodeltesto2Carattere1">
    <w:name w:val="Rientro corpo del testo 2 Carattere1"/>
    <w:basedOn w:val="Carpredefinitoparagrafo"/>
    <w:link w:val="Rientrocorpodeltesto2"/>
    <w:uiPriority w:val="99"/>
    <w:semiHidden/>
    <w:locked/>
    <w:rPr>
      <w:rFonts w:cs="Times New Roman"/>
    </w:rPr>
  </w:style>
  <w:style w:type="paragraph" w:styleId="Testonotadichiusura">
    <w:name w:val="endnote text"/>
    <w:basedOn w:val="Predefinito"/>
    <w:link w:val="TestonotadichiusuraCarattere1"/>
    <w:uiPriority w:val="99"/>
    <w:rPr>
      <w:lang w:bidi="ar-SA"/>
    </w:rPr>
  </w:style>
  <w:style w:type="character" w:customStyle="1" w:styleId="TestonotadichiusuraCarattere1">
    <w:name w:val="Testo nota di chiusura Carattere1"/>
    <w:basedOn w:val="Carpredefinitoparagrafo"/>
    <w:link w:val="Testonotadichiusura"/>
    <w:uiPriority w:val="99"/>
    <w:semiHidden/>
    <w:locked/>
    <w:rPr>
      <w:rFonts w:cs="Times New Roman"/>
      <w:sz w:val="20"/>
      <w:szCs w:val="20"/>
    </w:rPr>
  </w:style>
  <w:style w:type="paragraph" w:customStyle="1" w:styleId="sche4">
    <w:name w:val="sche_4"/>
    <w:uiPriority w:val="99"/>
    <w:pPr>
      <w:widowControl w:val="0"/>
      <w:autoSpaceDN w:val="0"/>
      <w:adjustRightInd w:val="0"/>
      <w:jc w:val="both"/>
    </w:pPr>
    <w:rPr>
      <w:rFonts w:ascii="Helvetica" w:hAnsi="Helvetica" w:cs="Helvetica"/>
      <w:kern w:val="1"/>
      <w:lang w:val="en-US" w:bidi="hi-IN"/>
    </w:rPr>
  </w:style>
  <w:style w:type="paragraph" w:customStyle="1" w:styleId="sche3">
    <w:name w:val="sche_3"/>
    <w:uiPriority w:val="99"/>
    <w:pPr>
      <w:widowControl w:val="0"/>
      <w:autoSpaceDN w:val="0"/>
      <w:adjustRightInd w:val="0"/>
      <w:jc w:val="both"/>
    </w:pPr>
    <w:rPr>
      <w:rFonts w:ascii="Helvetica" w:hAnsi="Helvetica" w:cs="Helvetica"/>
      <w:kern w:val="1"/>
      <w:lang w:val="en-US" w:bidi="hi-IN"/>
    </w:rPr>
  </w:style>
  <w:style w:type="paragraph" w:styleId="Corpodeltesto2">
    <w:name w:val="Body Text 2"/>
    <w:basedOn w:val="Predefinito"/>
    <w:link w:val="Corpodeltesto2Carattere1"/>
    <w:uiPriority w:val="99"/>
    <w:pPr>
      <w:spacing w:after="120"/>
      <w:ind w:left="283"/>
    </w:pPr>
    <w:rPr>
      <w:lang w:bidi="ar-SA"/>
    </w:rPr>
  </w:style>
  <w:style w:type="character" w:customStyle="1" w:styleId="Corpodeltesto2Carattere1">
    <w:name w:val="Corpo del testo 2 Carattere1"/>
    <w:basedOn w:val="Carpredefinitoparagrafo"/>
    <w:link w:val="Corpodeltesto2"/>
    <w:uiPriority w:val="99"/>
    <w:semiHidden/>
    <w:locked/>
    <w:rPr>
      <w:rFonts w:cs="Times New Roman"/>
    </w:rPr>
  </w:style>
  <w:style w:type="paragraph" w:customStyle="1" w:styleId="Normalelt">
    <w:name w:val="Normale lt"/>
    <w:basedOn w:val="Predefinito"/>
    <w:uiPriority w:val="99"/>
    <w:pPr>
      <w:keepLines/>
      <w:spacing w:before="120" w:after="120" w:line="360" w:lineRule="exact"/>
      <w:textAlignment w:val="baseline"/>
    </w:pPr>
    <w:rPr>
      <w:lang w:bidi="ar-SA"/>
    </w:rPr>
  </w:style>
  <w:style w:type="paragraph" w:customStyle="1" w:styleId="elencopiccolo">
    <w:name w:val="elenco piccolo"/>
    <w:basedOn w:val="Corpodeltesto2"/>
    <w:uiPriority w:val="99"/>
    <w:pPr>
      <w:tabs>
        <w:tab w:val="left" w:pos="709"/>
        <w:tab w:val="left" w:pos="1134"/>
      </w:tabs>
      <w:spacing w:before="0" w:after="0" w:line="240" w:lineRule="exact"/>
      <w:ind w:left="709" w:hanging="352"/>
    </w:pPr>
    <w:rPr>
      <w:i/>
      <w:iCs/>
    </w:rPr>
  </w:style>
  <w:style w:type="paragraph" w:customStyle="1" w:styleId="Rientrocorpodeltesto21">
    <w:name w:val="Rientro corpo del testo 21"/>
    <w:basedOn w:val="Predefinito"/>
    <w:uiPriority w:val="99"/>
    <w:pPr>
      <w:keepLines/>
      <w:spacing w:before="0" w:after="120" w:line="480" w:lineRule="auto"/>
      <w:ind w:left="283"/>
      <w:textAlignment w:val="baseline"/>
    </w:pPr>
    <w:rPr>
      <w:sz w:val="24"/>
      <w:szCs w:val="24"/>
      <w:lang w:bidi="ar-SA"/>
    </w:rPr>
  </w:style>
  <w:style w:type="paragraph" w:customStyle="1" w:styleId="1CarattereCarattereCarattere">
    <w:name w:val="1 Carattere Carattere Carattere"/>
    <w:basedOn w:val="Predefinito"/>
    <w:uiPriority w:val="99"/>
    <w:pPr>
      <w:spacing w:before="0" w:after="160" w:line="240" w:lineRule="exact"/>
      <w:jc w:val="left"/>
    </w:pPr>
    <w:rPr>
      <w:rFonts w:ascii="Tahoma" w:hAnsi="Tahoma" w:cs="Tahoma"/>
      <w:lang w:val="en-US" w:eastAsia="en-US" w:bidi="ar-SA"/>
    </w:rPr>
  </w:style>
  <w:style w:type="paragraph" w:styleId="Paragrafoelenco">
    <w:name w:val="List Paragraph"/>
    <w:basedOn w:val="Predefinito"/>
    <w:uiPriority w:val="99"/>
    <w:qFormat/>
    <w:pPr>
      <w:ind w:left="720"/>
    </w:pPr>
    <w:rPr>
      <w:lang w:bidi="ar-SA"/>
    </w:rPr>
  </w:style>
  <w:style w:type="paragraph" w:customStyle="1" w:styleId="Pidipagina0">
    <w:name w:val="Pi・di pagina"/>
    <w:basedOn w:val="Predefinito"/>
    <w:uiPriority w:val="99"/>
    <w:pPr>
      <w:tabs>
        <w:tab w:val="center" w:pos="4677"/>
        <w:tab w:val="right" w:pos="9355"/>
      </w:tabs>
    </w:pPr>
    <w:rPr>
      <w:lang w:bidi="ar-SA"/>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 w:type="character" w:styleId="Enfasicorsivo">
    <w:name w:val="Emphasis"/>
    <w:basedOn w:val="Carpredefinitoparagrafo"/>
    <w:uiPriority w:val="20"/>
    <w:qFormat/>
    <w:rsid w:val="006F14A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3100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alessandramasuri</dc:creator>
  <cp:lastModifiedBy>SiComputer</cp:lastModifiedBy>
  <cp:revision>3</cp:revision>
  <cp:lastPrinted>2015-12-15T14:16:00Z</cp:lastPrinted>
  <dcterms:created xsi:type="dcterms:W3CDTF">2021-03-02T12:39:00Z</dcterms:created>
  <dcterms:modified xsi:type="dcterms:W3CDTF">2021-06-01T12:31:00Z</dcterms:modified>
</cp:coreProperties>
</file>