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DA1" w:rsidRDefault="009F6DA1">
      <w:pPr>
        <w:pStyle w:val="Predefinito"/>
        <w:spacing w:before="0" w:after="0"/>
        <w:jc w:val="right"/>
        <w:rPr>
          <w:rFonts w:cs="Times New Roman"/>
          <w:szCs w:val="24"/>
        </w:rPr>
      </w:pPr>
    </w:p>
    <w:p w:rsidR="009F6DA1" w:rsidRDefault="009F6DA1">
      <w:pPr>
        <w:pStyle w:val="Predefinito"/>
        <w:spacing w:before="0" w:after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  </w:t>
      </w:r>
      <w:r>
        <w:rPr>
          <w:rFonts w:cs="Times New Roman"/>
          <w:b/>
          <w:sz w:val="24"/>
          <w:szCs w:val="24"/>
        </w:rPr>
        <w:t xml:space="preserve">Allegato </w:t>
      </w:r>
      <w:r w:rsidR="00B606DE">
        <w:rPr>
          <w:rFonts w:cs="Times New Roman"/>
          <w:b/>
          <w:sz w:val="24"/>
          <w:szCs w:val="24"/>
        </w:rPr>
        <w:t>D</w:t>
      </w:r>
    </w:p>
    <w:p w:rsidR="009F6DA1" w:rsidRDefault="009F6DA1">
      <w:pPr>
        <w:pStyle w:val="Predefinito"/>
        <w:spacing w:before="0" w:after="0"/>
        <w:jc w:val="right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9"/>
        <w:gridCol w:w="5387"/>
      </w:tblGrid>
      <w:tr w:rsidR="009F6DA1" w:rsidRPr="009F6DA1"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9F6DA1" w:rsidRDefault="009F6DA1">
            <w:pPr>
              <w:pStyle w:val="Predefini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DA1" w:rsidRDefault="009F6DA1">
            <w:pPr>
              <w:pStyle w:val="Predefinito"/>
              <w:spacing w:before="0" w:after="0"/>
              <w:ind w:left="74"/>
              <w:jc w:val="left"/>
              <w:rPr>
                <w:rFonts w:cs="Times New Roman"/>
                <w:szCs w:val="24"/>
              </w:rPr>
            </w:pPr>
          </w:p>
          <w:p w:rsidR="003E25AB" w:rsidRDefault="003E25AB" w:rsidP="003E25AB">
            <w:pPr>
              <w:pStyle w:val="Predefinito"/>
              <w:spacing w:before="0" w:after="0"/>
              <w:ind w:left="74"/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>Spett.le</w:t>
            </w:r>
            <w:r>
              <w:rPr>
                <w:rFonts w:cs="Times New Roman"/>
                <w:szCs w:val="24"/>
              </w:rPr>
              <w:br/>
            </w:r>
            <w:r>
              <w:rPr>
                <w:rFonts w:cs="Times New Roman"/>
                <w:b/>
                <w:szCs w:val="24"/>
              </w:rPr>
              <w:t>CITTA’ DI VILLA SAN GIOVANNI</w:t>
            </w:r>
          </w:p>
          <w:p w:rsidR="003E25AB" w:rsidRDefault="003E25AB" w:rsidP="003E25AB">
            <w:pPr>
              <w:pStyle w:val="Predefinito"/>
              <w:spacing w:before="0" w:after="0"/>
              <w:ind w:left="74"/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SETTORE PATRIMONIO, SUAP, PIANIFICAZIONE TERRITORIALE</w:t>
            </w:r>
          </w:p>
          <w:p w:rsidR="003E25AB" w:rsidRDefault="003E25AB" w:rsidP="003E25AB">
            <w:pPr>
              <w:pStyle w:val="Predefinito"/>
              <w:spacing w:before="0" w:after="0"/>
              <w:ind w:left="74"/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Servizio Demanio e Patrimonio Immobiliare</w:t>
            </w:r>
          </w:p>
          <w:p w:rsidR="003E25AB" w:rsidRDefault="003E25AB" w:rsidP="003E25AB">
            <w:pPr>
              <w:pStyle w:val="Predefinito"/>
              <w:spacing w:before="0" w:after="0"/>
              <w:ind w:left="74"/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Palazzo Comunale</w:t>
            </w:r>
          </w:p>
          <w:p w:rsidR="003E25AB" w:rsidRDefault="003E25AB" w:rsidP="003E25AB">
            <w:pPr>
              <w:pStyle w:val="Predefinito"/>
              <w:spacing w:before="0" w:after="0"/>
              <w:ind w:left="74"/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Via Marconi 107</w:t>
            </w:r>
          </w:p>
          <w:p w:rsidR="003E25AB" w:rsidRDefault="003E25AB" w:rsidP="003E25AB">
            <w:pPr>
              <w:pStyle w:val="Predefinito"/>
              <w:spacing w:before="0" w:after="0"/>
              <w:ind w:left="74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89018 Villa San Giovanni (RC)</w:t>
            </w:r>
          </w:p>
          <w:p w:rsidR="009F6DA1" w:rsidRDefault="009F6DA1">
            <w:pPr>
              <w:pStyle w:val="Predefinito"/>
              <w:spacing w:before="0" w:after="0" w:line="276" w:lineRule="auto"/>
              <w:ind w:left="74"/>
              <w:jc w:val="left"/>
              <w:rPr>
                <w:rFonts w:cs="Times New Roman"/>
                <w:szCs w:val="24"/>
              </w:rPr>
            </w:pPr>
          </w:p>
        </w:tc>
      </w:tr>
    </w:tbl>
    <w:p w:rsidR="009F6DA1" w:rsidRDefault="009F6DA1">
      <w:pPr>
        <w:pStyle w:val="Titolo"/>
        <w:spacing w:before="60" w:after="60" w:line="200" w:lineRule="atLeast"/>
        <w:ind w:left="1134" w:hanging="1134"/>
        <w:jc w:val="left"/>
        <w:rPr>
          <w:rFonts w:cs="Times New Roman"/>
          <w:bCs w:val="0"/>
          <w:iCs w:val="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571"/>
      </w:tblGrid>
      <w:tr w:rsidR="003E25AB" w:rsidRPr="009F6DA1" w:rsidTr="00B606D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E25AB" w:rsidRDefault="00B606DE" w:rsidP="003E25AB">
            <w:pPr>
              <w:pStyle w:val="Titolo"/>
              <w:spacing w:after="0" w:line="100" w:lineRule="atLeast"/>
              <w:jc w:val="both"/>
              <w:rPr>
                <w:rFonts w:cs="Times New Roman"/>
                <w:bCs w:val="0"/>
                <w:i w:val="0"/>
                <w:iCs w:val="0"/>
                <w:sz w:val="20"/>
                <w:lang w:bidi="hi-IN"/>
              </w:rPr>
            </w:pPr>
            <w:r>
              <w:rPr>
                <w:rFonts w:cs="Times New Roman"/>
                <w:bCs w:val="0"/>
                <w:i w:val="0"/>
                <w:iCs w:val="0"/>
                <w:sz w:val="20"/>
                <w:lang w:bidi="hi-IN"/>
              </w:rPr>
              <w:t xml:space="preserve">OGGETTO: </w:t>
            </w:r>
            <w:r w:rsidRPr="00B606DE">
              <w:rPr>
                <w:rFonts w:cs="Times New Roman"/>
                <w:bCs w:val="0"/>
                <w:i w:val="0"/>
                <w:iCs w:val="0"/>
                <w:sz w:val="20"/>
                <w:lang w:bidi="hi-IN"/>
              </w:rPr>
              <w:t>BANDO DI GARA PER L’AFFIDAMENTO IN CONCESSIONE A CARATTERE STAGIONALE DI AREE DE-MANIALI MARITTIME SUL LITORALE DEL COMUNE DI VILLA SAN GIOVANNI, PER FINALITA’ TURI-STICO RICREATIVE, PER LA STAGIONE BALNEARE 2021.</w:t>
            </w:r>
          </w:p>
          <w:p w:rsidR="00B606DE" w:rsidRPr="00B606DE" w:rsidRDefault="00B606DE" w:rsidP="00B606DE">
            <w:pPr>
              <w:pStyle w:val="Sottotitolo"/>
              <w:rPr>
                <w:lang w:bidi="hi-IN"/>
              </w:rPr>
            </w:pPr>
          </w:p>
        </w:tc>
      </w:tr>
      <w:tr w:rsidR="003E25AB" w:rsidRPr="009F6DA1" w:rsidTr="00B606D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E25AB" w:rsidRDefault="003E25AB" w:rsidP="00B606DE">
            <w:pPr>
              <w:pStyle w:val="Titolo"/>
              <w:spacing w:before="60" w:after="60" w:line="200" w:lineRule="atLeast"/>
              <w:jc w:val="both"/>
              <w:rPr>
                <w:rFonts w:cs="Times New Roman"/>
                <w:bCs w:val="0"/>
                <w:iCs w:val="0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0"/>
              </w:rPr>
              <w:t>Dichiarazione sostitutiva resa ai sensi degli articoli</w:t>
            </w:r>
            <w:r w:rsidR="00B606DE">
              <w:rPr>
                <w:rFonts w:cs="Times New Roman"/>
                <w:b w:val="0"/>
                <w:bCs w:val="0"/>
                <w:i w:val="0"/>
                <w:iCs w:val="0"/>
                <w:sz w:val="20"/>
              </w:rPr>
              <w:t xml:space="preserve"> 46 e 47 del D.P.R. n. 445/2000, per come richiesto all’art.4 del bando.</w:t>
            </w:r>
          </w:p>
        </w:tc>
      </w:tr>
    </w:tbl>
    <w:p w:rsidR="009F6DA1" w:rsidRDefault="009F6DA1">
      <w:pPr>
        <w:pStyle w:val="Predefinito"/>
        <w:tabs>
          <w:tab w:val="right" w:leader="dot" w:pos="9356"/>
        </w:tabs>
        <w:spacing w:line="320" w:lineRule="exact"/>
        <w:rPr>
          <w:rFonts w:cs="Times New Roman"/>
          <w:szCs w:val="24"/>
        </w:rPr>
      </w:pPr>
      <w:r>
        <w:rPr>
          <w:rFonts w:cs="Times New Roman"/>
          <w:szCs w:val="24"/>
        </w:rPr>
        <w:t>Il sottoscritto ........................................................., nato a ............................................, il ........./......../</w:t>
      </w:r>
      <w:r>
        <w:rPr>
          <w:rFonts w:cs="Times New Roman"/>
          <w:szCs w:val="24"/>
        </w:rPr>
        <w:tab/>
      </w:r>
    </w:p>
    <w:p w:rsidR="009F6DA1" w:rsidRDefault="009F6DA1">
      <w:pPr>
        <w:pStyle w:val="Predefinito"/>
        <w:tabs>
          <w:tab w:val="right" w:leader="dot" w:pos="9356"/>
        </w:tabs>
        <w:spacing w:line="320" w:lineRule="exact"/>
        <w:rPr>
          <w:rFonts w:cs="Times New Roman"/>
          <w:szCs w:val="24"/>
        </w:rPr>
      </w:pPr>
      <w:r>
        <w:rPr>
          <w:rFonts w:cs="Times New Roman"/>
          <w:szCs w:val="24"/>
        </w:rPr>
        <w:t>documento d’identità n. ...............................</w:t>
      </w:r>
      <w:r>
        <w:rPr>
          <w:rFonts w:cs="Times New Roman"/>
          <w:i/>
          <w:szCs w:val="24"/>
        </w:rPr>
        <w:t xml:space="preserve">, </w:t>
      </w:r>
      <w:r>
        <w:rPr>
          <w:rFonts w:cs="Times New Roman"/>
          <w:szCs w:val="24"/>
        </w:rPr>
        <w:t xml:space="preserve">rilasciato da </w:t>
      </w:r>
      <w:r>
        <w:rPr>
          <w:rFonts w:cs="Times New Roman"/>
          <w:szCs w:val="24"/>
        </w:rPr>
        <w:tab/>
        <w:t>,</w:t>
      </w:r>
    </w:p>
    <w:p w:rsidR="009F6DA1" w:rsidRDefault="009F6DA1">
      <w:pPr>
        <w:pStyle w:val="Predefinito"/>
        <w:tabs>
          <w:tab w:val="right" w:leader="dot" w:pos="9356"/>
        </w:tabs>
        <w:spacing w:line="320" w:lineRule="exac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residente a ..................................................... in Via  ........................................................... n. </w:t>
      </w:r>
      <w:r>
        <w:rPr>
          <w:rFonts w:cs="Times New Roman"/>
          <w:szCs w:val="24"/>
        </w:rPr>
        <w:tab/>
      </w:r>
    </w:p>
    <w:p w:rsidR="009F6DA1" w:rsidRDefault="009F6DA1">
      <w:pPr>
        <w:pStyle w:val="Predefinito"/>
        <w:tabs>
          <w:tab w:val="right" w:leader="dot" w:pos="9356"/>
        </w:tabs>
        <w:spacing w:line="320" w:lineRule="exact"/>
        <w:rPr>
          <w:rFonts w:cs="Times New Roman"/>
          <w:szCs w:val="24"/>
        </w:rPr>
      </w:pPr>
      <w:r>
        <w:rPr>
          <w:rFonts w:cs="Times New Roman"/>
          <w:szCs w:val="24"/>
        </w:rPr>
        <w:t>nella sua qualità di</w:t>
      </w:r>
      <w:r>
        <w:rPr>
          <w:rFonts w:cs="Times New Roman"/>
          <w:szCs w:val="24"/>
        </w:rPr>
        <w:tab/>
        <w:t>,</w:t>
      </w:r>
    </w:p>
    <w:p w:rsidR="009F6DA1" w:rsidRDefault="009F6DA1">
      <w:pPr>
        <w:pStyle w:val="Predefinito"/>
        <w:tabs>
          <w:tab w:val="right" w:leader="dot" w:pos="9356"/>
        </w:tabs>
        <w:spacing w:line="320" w:lineRule="exact"/>
        <w:rPr>
          <w:rFonts w:cs="Times New Roman"/>
          <w:szCs w:val="24"/>
        </w:rPr>
      </w:pPr>
      <w:r>
        <w:rPr>
          <w:rFonts w:cs="Times New Roman"/>
          <w:szCs w:val="24"/>
        </w:rPr>
        <w:t>dell’impresa………………………………………………………………………..</w:t>
      </w:r>
      <w:r>
        <w:rPr>
          <w:rFonts w:cs="Times New Roman"/>
          <w:szCs w:val="24"/>
        </w:rPr>
        <w:tab/>
      </w:r>
    </w:p>
    <w:p w:rsidR="009F6DA1" w:rsidRDefault="009F6DA1">
      <w:pPr>
        <w:pStyle w:val="Predefinito"/>
        <w:tabs>
          <w:tab w:val="right" w:leader="dot" w:pos="9356"/>
        </w:tabs>
        <w:spacing w:line="320" w:lineRule="exac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Codice fiscale ....................................................... Partita I.V.A. </w:t>
      </w:r>
      <w:r>
        <w:rPr>
          <w:rFonts w:cs="Times New Roman"/>
          <w:szCs w:val="24"/>
        </w:rPr>
        <w:tab/>
      </w:r>
    </w:p>
    <w:p w:rsidR="009F6DA1" w:rsidRDefault="009F6DA1">
      <w:pPr>
        <w:pStyle w:val="Predefinito"/>
        <w:tabs>
          <w:tab w:val="right" w:leader="dot" w:pos="9356"/>
        </w:tabs>
        <w:spacing w:line="320" w:lineRule="exac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con sede legale in .............................................. Via ....................................................... n. </w:t>
      </w:r>
      <w:r>
        <w:rPr>
          <w:rFonts w:cs="Times New Roman"/>
          <w:szCs w:val="24"/>
        </w:rPr>
        <w:tab/>
      </w:r>
    </w:p>
    <w:p w:rsidR="009F6DA1" w:rsidRDefault="009F6DA1">
      <w:pPr>
        <w:pStyle w:val="Predefinito"/>
        <w:tabs>
          <w:tab w:val="right" w:leader="dot" w:pos="9356"/>
        </w:tabs>
        <w:spacing w:line="320" w:lineRule="exac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Fax .................................., Telefono ..............................., e-mail </w:t>
      </w:r>
      <w:r>
        <w:rPr>
          <w:rFonts w:cs="Times New Roman"/>
          <w:szCs w:val="24"/>
        </w:rPr>
        <w:tab/>
      </w:r>
    </w:p>
    <w:p w:rsidR="009F6DA1" w:rsidRDefault="009F6DA1">
      <w:pPr>
        <w:pStyle w:val="Predefinito"/>
        <w:tabs>
          <w:tab w:val="right" w:leader="dot" w:pos="9356"/>
        </w:tabs>
        <w:spacing w:line="320" w:lineRule="exact"/>
        <w:rPr>
          <w:rFonts w:cs="Times New Roman"/>
          <w:szCs w:val="24"/>
        </w:rPr>
      </w:pPr>
    </w:p>
    <w:p w:rsidR="009F6DA1" w:rsidRDefault="009F6DA1">
      <w:pPr>
        <w:pStyle w:val="Predefinito"/>
        <w:spacing w:line="320" w:lineRule="exact"/>
        <w:rPr>
          <w:rFonts w:cs="Times New Roman"/>
          <w:szCs w:val="24"/>
        </w:rPr>
      </w:pPr>
      <w:r>
        <w:rPr>
          <w:rFonts w:cs="Times New Roman"/>
          <w:sz w:val="18"/>
          <w:szCs w:val="24"/>
        </w:rPr>
        <w:t>consapevole delle sanzioni penali previste dall'art. 76 del D.P.R. n. 445/2000 e ss.mm.ii., per le ipotesi formazione di atti e dichiarazioni mendaci ivi indicate, ai sensi degli artt. 46 e 47 del citato D.P.R., sotto la propria responsabilità</w:t>
      </w:r>
    </w:p>
    <w:p w:rsidR="009F6DA1" w:rsidRDefault="009F6DA1">
      <w:pPr>
        <w:pStyle w:val="Predefinito"/>
        <w:spacing w:before="240" w:after="240" w:line="320" w:lineRule="exact"/>
        <w:jc w:val="center"/>
        <w:rPr>
          <w:rFonts w:cs="Times New Roman"/>
          <w:szCs w:val="24"/>
        </w:rPr>
      </w:pPr>
      <w:r>
        <w:rPr>
          <w:rFonts w:cs="Times New Roman"/>
          <w:b/>
          <w:sz w:val="18"/>
          <w:szCs w:val="24"/>
        </w:rPr>
        <w:t>DICHIARA ED ATTESTA</w:t>
      </w:r>
    </w:p>
    <w:p w:rsidR="00B606DE" w:rsidRDefault="00B606DE" w:rsidP="00B606DE">
      <w:pPr>
        <w:pStyle w:val="Default"/>
        <w:spacing w:after="1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di non trovarsi in alcuna causa di esclusione dalle procedure di gara con enti pubblici; </w:t>
      </w:r>
    </w:p>
    <w:p w:rsidR="00B606DE" w:rsidRDefault="00B606DE" w:rsidP="00B606D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di non essere incorso nell’incapacità di contrattare con la Pubblica Amministrazione ; </w:t>
      </w:r>
    </w:p>
    <w:p w:rsidR="00B606DE" w:rsidRDefault="00B606DE" w:rsidP="00B606DE">
      <w:pPr>
        <w:pStyle w:val="Default"/>
        <w:jc w:val="both"/>
        <w:rPr>
          <w:sz w:val="20"/>
          <w:szCs w:val="20"/>
        </w:rPr>
      </w:pPr>
    </w:p>
    <w:p w:rsidR="00B606DE" w:rsidRDefault="00B606DE" w:rsidP="00B606DE">
      <w:pPr>
        <w:pStyle w:val="Default"/>
        <w:spacing w:after="1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di essere in regola con le norme che disciplinano il diritto al lavoro dei disabili (legge 12 marzo 1999 n. 68); </w:t>
      </w:r>
    </w:p>
    <w:p w:rsidR="00B606DE" w:rsidRDefault="00B606DE" w:rsidP="00B606DE">
      <w:pPr>
        <w:pStyle w:val="Default"/>
        <w:spacing w:after="1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di non essersi reso inadempiente o colpevole di negligenza nell’eseguire prestazioni per il Comune stesso o per altre P.A.; </w:t>
      </w:r>
    </w:p>
    <w:p w:rsidR="00B606DE" w:rsidRDefault="00B606DE" w:rsidP="00B606DE">
      <w:pPr>
        <w:pStyle w:val="Default"/>
        <w:spacing w:after="1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di non trovarsi in stato di fallimento, di cessazione di attività o concordato preventivo o in qualsiasi altra situazione equivalente secondo la normativa vigente o a carico dei quali è in corso un procedimento aperto per la dichiarazione di una di tali situazioni, né di versare in stato di sospensione di attività commerciale; </w:t>
      </w:r>
    </w:p>
    <w:p w:rsidR="00B606DE" w:rsidRDefault="00B606DE" w:rsidP="00B606DE">
      <w:pPr>
        <w:pStyle w:val="Default"/>
        <w:spacing w:after="1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che nei propri confronti non è operante uno dei divieti di cui all’art. 67 del d. lgs. 06 settembre 2011 n. 159, e successive modificazioni (codice antimafia); </w:t>
      </w:r>
    </w:p>
    <w:p w:rsidR="00B606DE" w:rsidRDefault="00B606DE" w:rsidP="00B606DE">
      <w:pPr>
        <w:pStyle w:val="Default"/>
        <w:spacing w:after="1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di non aver subito sentenza di condanna passata in giudicato, o decreto penale di condanna divenuto irrevocabile, oppure sentenza di applicazione della pena su richiesta, ai sensi dell’art. 444 del codice di </w:t>
      </w:r>
      <w:r>
        <w:rPr>
          <w:sz w:val="20"/>
          <w:szCs w:val="20"/>
        </w:rPr>
        <w:lastRenderedPageBreak/>
        <w:t xml:space="preserve">procedura penale, per reati gravi in danno dello Stato o della Unione Europea che incidono sull’affidabilità morale e professionale; </w:t>
      </w:r>
    </w:p>
    <w:p w:rsidR="00B606DE" w:rsidRDefault="00B606DE" w:rsidP="00B606DE">
      <w:pPr>
        <w:pStyle w:val="Default"/>
        <w:spacing w:after="1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di essere in regola con gli obblighi relativi al pagamento dei contributi previdenziali ed assistenziali; </w:t>
      </w:r>
    </w:p>
    <w:p w:rsidR="00B606DE" w:rsidRDefault="00B606DE" w:rsidP="00B606DE">
      <w:pPr>
        <w:pStyle w:val="Default"/>
        <w:spacing w:after="1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di essere in regola con gli obblighi relativi al pagamento dell’imposte e delle tasse previste dalla legislazione italiana vigente o da quella dello Stato in cui sono stabiliti; </w:t>
      </w:r>
    </w:p>
    <w:p w:rsidR="00B606DE" w:rsidRDefault="00B606DE" w:rsidP="00B606DE">
      <w:pPr>
        <w:pStyle w:val="Default"/>
        <w:spacing w:after="1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 di non aver commesso gravi violazioni delle norme in materia di rapporti di lavoro e/o sicurezza del lavoro; </w:t>
      </w:r>
    </w:p>
    <w:p w:rsidR="00B606DE" w:rsidRDefault="00B606DE" w:rsidP="00B606DE">
      <w:pPr>
        <w:pStyle w:val="Default"/>
        <w:spacing w:after="1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11. di essere in regola con il pagamento dei canoni concessori, delle addizionali regionali e delle indennità per abusiva occupazione; </w:t>
      </w:r>
    </w:p>
    <w:p w:rsidR="00B606DE" w:rsidRDefault="00B606DE" w:rsidP="00B606DE">
      <w:pPr>
        <w:pStyle w:val="Default"/>
        <w:spacing w:after="1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12. di non aver reso false dichiarazioni o di non aver presentato falsa documentazione, nell’anno antecedente la pubblicazione del bando di gara, in merito ai requisiti ed alle condizioni rilevanti per la partecipazione alle procedure di gara; </w:t>
      </w:r>
    </w:p>
    <w:p w:rsidR="00B606DE" w:rsidRDefault="00B606DE" w:rsidP="00B606DE">
      <w:pPr>
        <w:pStyle w:val="Default"/>
        <w:spacing w:after="1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13. di non aver posto in essere condotte di occupazione abusiva sul demanio marittimo, debitamente accertate e sanzionate, in via definitiva, ai sensi dell’art. 1161 del CN 7, nell’esercizio della propria attività professionale, durante il biennio antecedente la data della pubblicazione del bando; </w:t>
      </w:r>
    </w:p>
    <w:p w:rsidR="00B606DE" w:rsidRDefault="00B606DE" w:rsidP="00B606DE">
      <w:pPr>
        <w:pStyle w:val="Default"/>
        <w:spacing w:after="1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14. di rientrare nella casistica dei soggetti individuati dall’art. 47 del Dlgs n.50/2016; </w:t>
      </w:r>
    </w:p>
    <w:p w:rsidR="00B606DE" w:rsidRDefault="00B606DE" w:rsidP="00B606D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 di possedere la capacità tecnica, economica e finanziaria richiesta dall’amministrazione concedente in relazione all’entità della concessione demaniale marittima da assegnare. </w:t>
      </w:r>
    </w:p>
    <w:p w:rsidR="00B606DE" w:rsidRDefault="00B606DE" w:rsidP="00B606DE">
      <w:pPr>
        <w:pStyle w:val="Default"/>
        <w:rPr>
          <w:sz w:val="20"/>
          <w:szCs w:val="20"/>
        </w:rPr>
      </w:pPr>
    </w:p>
    <w:p w:rsidR="00B606DE" w:rsidRDefault="00B606DE" w:rsidP="00B606D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sottoscritto dichiara di avere preso visione dei luoghi e dell’area oggetto della concessione; di accettare, senza riserva alcuna, tutte le condizioni espresse nel presente bando nonché nelle norme da esso richiamate; di impegnarsi a sottoscrivere, in caso di aggiudicazione, nei termini indicati dal Comune, il titolo concessorio; di iscriversi (in caso di mancanza) al Registro delle Imprese della Camera di Commercio territorialmente competente prima del rilascio della concessione demaniale marittima. </w:t>
      </w:r>
    </w:p>
    <w:p w:rsidR="00B606DE" w:rsidRDefault="00B606DE" w:rsidP="00B606D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Letto, confermato e sottoscritto in ogni sua parte </w:t>
      </w:r>
    </w:p>
    <w:p w:rsidR="00B606DE" w:rsidRDefault="00B606DE">
      <w:pPr>
        <w:pStyle w:val="Corpodeltesto2"/>
        <w:spacing w:before="0" w:after="0" w:line="240" w:lineRule="exact"/>
        <w:ind w:left="720"/>
        <w:rPr>
          <w:rFonts w:cs="Times New Roman"/>
          <w:i/>
          <w:sz w:val="18"/>
          <w:szCs w:val="24"/>
        </w:rPr>
      </w:pPr>
    </w:p>
    <w:p w:rsidR="00B606DE" w:rsidRDefault="00B606DE">
      <w:pPr>
        <w:pStyle w:val="Corpodeltesto2"/>
        <w:spacing w:before="0" w:after="0" w:line="240" w:lineRule="exact"/>
        <w:ind w:left="720"/>
        <w:rPr>
          <w:rFonts w:cs="Times New Roman"/>
          <w:i/>
          <w:sz w:val="18"/>
          <w:szCs w:val="24"/>
        </w:rPr>
      </w:pPr>
    </w:p>
    <w:p w:rsidR="00B606DE" w:rsidRDefault="00B606DE">
      <w:pPr>
        <w:pStyle w:val="Corpodeltesto2"/>
        <w:spacing w:before="0" w:after="0" w:line="240" w:lineRule="exact"/>
        <w:ind w:left="720"/>
        <w:rPr>
          <w:rFonts w:cs="Times New Roman"/>
          <w:i/>
          <w:sz w:val="18"/>
          <w:szCs w:val="24"/>
        </w:rPr>
      </w:pPr>
    </w:p>
    <w:p w:rsidR="009F6DA1" w:rsidRDefault="009F6DA1">
      <w:pPr>
        <w:pStyle w:val="Corpodeltesto2"/>
        <w:spacing w:before="0" w:after="0" w:line="240" w:lineRule="exact"/>
        <w:ind w:left="720"/>
        <w:rPr>
          <w:rFonts w:cs="Times New Roman"/>
          <w:szCs w:val="24"/>
        </w:rPr>
      </w:pPr>
      <w:r>
        <w:rPr>
          <w:rFonts w:cs="Times New Roman"/>
          <w:i/>
          <w:sz w:val="18"/>
          <w:szCs w:val="24"/>
        </w:rPr>
        <w:t xml:space="preserve">Alla suddetta dichiarazione allega: </w:t>
      </w:r>
    </w:p>
    <w:p w:rsidR="009F6DA1" w:rsidRDefault="009F6DA1">
      <w:pPr>
        <w:pStyle w:val="Predefinito"/>
        <w:numPr>
          <w:ilvl w:val="0"/>
          <w:numId w:val="3"/>
        </w:numPr>
        <w:tabs>
          <w:tab w:val="left" w:pos="1305"/>
        </w:tabs>
        <w:rPr>
          <w:rFonts w:cs="Times New Roman"/>
          <w:szCs w:val="24"/>
        </w:rPr>
      </w:pPr>
      <w:r>
        <w:rPr>
          <w:rFonts w:cs="Times New Roman"/>
          <w:sz w:val="18"/>
          <w:szCs w:val="24"/>
        </w:rPr>
        <w:t>Copia fotostatica fronte – retro del documento d’identità del soggetto firmatario in corso di validità.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7"/>
        <w:gridCol w:w="5144"/>
      </w:tblGrid>
      <w:tr w:rsidR="009F6DA1" w:rsidRPr="009F6DA1">
        <w:trPr>
          <w:jc w:val="center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9F6DA1" w:rsidRDefault="009F6DA1">
            <w:pPr>
              <w:pStyle w:val="Predefinito"/>
              <w:spacing w:after="144" w:line="320" w:lineRule="exact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>Luogo e data</w:t>
            </w: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9F6DA1" w:rsidRDefault="009F6DA1">
            <w:pPr>
              <w:pStyle w:val="Predefinito"/>
              <w:spacing w:after="144" w:line="32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>Firma</w:t>
            </w:r>
          </w:p>
          <w:p w:rsidR="009F6DA1" w:rsidRDefault="009F6DA1">
            <w:pPr>
              <w:pStyle w:val="Predefinito"/>
              <w:spacing w:after="144" w:line="32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>_____________</w:t>
            </w:r>
            <w:r w:rsidR="00073F57">
              <w:rPr>
                <w:rFonts w:cs="Times New Roman"/>
                <w:i/>
                <w:szCs w:val="24"/>
              </w:rPr>
              <w:t>_______________________________</w:t>
            </w:r>
            <w:bookmarkStart w:id="0" w:name="_GoBack"/>
            <w:bookmarkEnd w:id="0"/>
          </w:p>
          <w:p w:rsidR="009F6DA1" w:rsidRDefault="009F6DA1">
            <w:pPr>
              <w:pStyle w:val="Predefinito"/>
              <w:spacing w:after="144" w:line="320" w:lineRule="exact"/>
              <w:jc w:val="center"/>
              <w:rPr>
                <w:rFonts w:cs="Times New Roman"/>
                <w:szCs w:val="24"/>
              </w:rPr>
            </w:pPr>
          </w:p>
        </w:tc>
      </w:tr>
    </w:tbl>
    <w:p w:rsidR="009F6DA1" w:rsidRDefault="009F6DA1">
      <w:pPr>
        <w:pStyle w:val="Predefinito"/>
        <w:spacing w:before="0" w:after="0" w:line="240" w:lineRule="exact"/>
        <w:rPr>
          <w:rFonts w:cs="Times New Roman"/>
          <w:szCs w:val="24"/>
        </w:rPr>
      </w:pPr>
      <w:r>
        <w:rPr>
          <w:rFonts w:cs="Times New Roman"/>
          <w:b/>
          <w:sz w:val="16"/>
          <w:szCs w:val="24"/>
          <w:u w:val="single"/>
        </w:rPr>
        <w:t xml:space="preserve">AVVERTENZA </w:t>
      </w:r>
    </w:p>
    <w:p w:rsidR="009F6DA1" w:rsidRDefault="009F6DA1">
      <w:pPr>
        <w:pStyle w:val="Predefinito"/>
        <w:spacing w:before="0" w:after="0" w:line="240" w:lineRule="exac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Le suddette dichiarazioni devono essere rese da: il titolare o il direttore tecnico, se si tratta di impresa individuale; i soci o il direttore tecnico se si tratta di società in nome collettivo, i soci accomandatari o il direttore tecnico se si tratta di società in accomandita semplice, gli amministratori muniti di poteri di rappresentanza o il direttore tecnico o il socio unico persona fisica, ovvero il socio di maggioranza in caso di società con meno di quattro soci, se si tratta di altro tipo di società. </w:t>
      </w:r>
    </w:p>
    <w:p w:rsidR="009F6DA1" w:rsidRDefault="009F6DA1">
      <w:pPr>
        <w:pStyle w:val="Predefinito"/>
        <w:spacing w:before="0" w:after="0" w:line="240" w:lineRule="exact"/>
        <w:rPr>
          <w:rFonts w:cs="Times New Roman"/>
          <w:b/>
          <w:sz w:val="18"/>
          <w:szCs w:val="24"/>
        </w:rPr>
      </w:pPr>
      <w:r>
        <w:rPr>
          <w:rFonts w:cs="Times New Roman"/>
          <w:b/>
          <w:sz w:val="18"/>
          <w:szCs w:val="24"/>
        </w:rPr>
        <w:t xml:space="preserve">Nel caso di RTI, consorzio ordinario o GEIE costituito o costituendo, le suddette dichiarazioni devono essere rese e sottoscritte da parte dei medesimi soggetti sopraelencati che figurano nella compagine di ciascuno dei membri del RTI, consorzio ordinario o GEIE. </w:t>
      </w:r>
    </w:p>
    <w:p w:rsidR="00B606DE" w:rsidRDefault="00B606DE">
      <w:pPr>
        <w:pStyle w:val="Predefinito"/>
        <w:spacing w:before="0" w:after="0" w:line="240" w:lineRule="exact"/>
        <w:rPr>
          <w:rFonts w:cs="Times New Roman"/>
          <w:szCs w:val="24"/>
        </w:rPr>
      </w:pPr>
      <w:r w:rsidRPr="00B606DE">
        <w:rPr>
          <w:rFonts w:cs="Times New Roman"/>
          <w:b/>
          <w:szCs w:val="24"/>
        </w:rPr>
        <w:t>Le suddette dichiarazioni devono essere sbarrate in maniera univoca</w:t>
      </w:r>
      <w:r>
        <w:rPr>
          <w:rFonts w:cs="Times New Roman"/>
          <w:szCs w:val="24"/>
        </w:rPr>
        <w:t>.</w:t>
      </w:r>
    </w:p>
    <w:sectPr w:rsidR="00B606DE">
      <w:footerReference w:type="default" r:id="rId7"/>
      <w:type w:val="continuous"/>
      <w:pgSz w:w="11907" w:h="16840"/>
      <w:pgMar w:top="709" w:right="1134" w:bottom="1135" w:left="1418" w:header="720" w:footer="101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FFE" w:rsidRDefault="00A85FFE">
      <w:pPr>
        <w:spacing w:after="0" w:line="240" w:lineRule="auto"/>
      </w:pPr>
      <w:r>
        <w:separator/>
      </w:r>
    </w:p>
  </w:endnote>
  <w:endnote w:type="continuationSeparator" w:id="0">
    <w:p w:rsidR="00A85FFE" w:rsidRDefault="00A85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DA1" w:rsidRDefault="007B28D4">
    <w:pPr>
      <w:pStyle w:val="Predefinito"/>
      <w:framePr w:w="332" w:h="23" w:wrap="auto" w:vAnchor="text" w:hAnchor="text" w:xAlign="right" w:y="1"/>
      <w:tabs>
        <w:tab w:val="center" w:pos="4819"/>
        <w:tab w:val="right" w:pos="9638"/>
      </w:tabs>
    </w:pPr>
    <w:r>
      <w:fldChar w:fldCharType="begin"/>
    </w:r>
    <w:r>
      <w:instrText xml:space="preserve"> PAGE </w:instrText>
    </w:r>
    <w:r>
      <w:fldChar w:fldCharType="separate"/>
    </w:r>
    <w:r w:rsidR="00073F57">
      <w:rPr>
        <w:noProof/>
      </w:rPr>
      <w:t>2</w:t>
    </w:r>
    <w:r>
      <w:rPr>
        <w:noProof/>
      </w:rPr>
      <w:fldChar w:fldCharType="end"/>
    </w:r>
  </w:p>
  <w:p w:rsidR="009F6DA1" w:rsidRDefault="009F6DA1">
    <w:pPr>
      <w:pStyle w:val="Pidipagina"/>
      <w:spacing w:line="200" w:lineRule="atLeast"/>
      <w:rPr>
        <w:rFonts w:cs="Times New Roman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FFE" w:rsidRDefault="00A85FFE">
      <w:pPr>
        <w:spacing w:after="0" w:line="240" w:lineRule="auto"/>
      </w:pPr>
      <w:r>
        <w:separator/>
      </w:r>
    </w:p>
  </w:footnote>
  <w:footnote w:type="continuationSeparator" w:id="0">
    <w:p w:rsidR="00A85FFE" w:rsidRDefault="00A85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90C87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"/>
      <w:lvlJc w:val="left"/>
      <w:pPr>
        <w:ind w:left="130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2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4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6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8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90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2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4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65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hAnsi="Arial" w:cs="Times New Roman"/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Ansi="Times New Roman" w:cs="Times New Roman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Ansi="Times New Roman" w:cs="Times New Roman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hAnsi="Times New Roman" w:cs="Times New Roman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Ansi="Times New Roman" w:cs="Times New Roman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hAnsi="Times New Roman" w:cs="Times New Roman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hAnsi="Times New Roman" w:cs="Times New Roman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hAnsi="Times New Roman" w:cs="Times New Roman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hAnsi="Times New Roman" w:cs="Times New Roman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21BCF"/>
    <w:rsid w:val="00073F57"/>
    <w:rsid w:val="000B59B2"/>
    <w:rsid w:val="00130D12"/>
    <w:rsid w:val="00150E3B"/>
    <w:rsid w:val="00230535"/>
    <w:rsid w:val="00382CA4"/>
    <w:rsid w:val="003E25AB"/>
    <w:rsid w:val="00521BCF"/>
    <w:rsid w:val="005E50A6"/>
    <w:rsid w:val="006A2D56"/>
    <w:rsid w:val="006D1EBB"/>
    <w:rsid w:val="007B28D4"/>
    <w:rsid w:val="009F6DA1"/>
    <w:rsid w:val="00A16927"/>
    <w:rsid w:val="00A85FFE"/>
    <w:rsid w:val="00B606DE"/>
    <w:rsid w:val="00B81D9C"/>
    <w:rsid w:val="00BE4FA1"/>
    <w:rsid w:val="00E31579"/>
    <w:rsid w:val="00F01744"/>
    <w:rsid w:val="00F0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8522D"/>
  <w15:docId w15:val="{BF51AAA7-A9FA-452F-820C-B3E5A43E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Titolo1">
    <w:name w:val="heading 1"/>
    <w:basedOn w:val="Predefinito"/>
    <w:next w:val="Predefinito"/>
    <w:link w:val="Titolo1Carattere"/>
    <w:uiPriority w:val="99"/>
    <w:qFormat/>
    <w:pPr>
      <w:keepNext/>
      <w:keepLines/>
      <w:spacing w:before="720" w:after="240"/>
      <w:outlineLvl w:val="0"/>
    </w:pPr>
    <w:rPr>
      <w:rFonts w:ascii="Futura Std Book" w:hAnsi="Futura Std Book" w:cs="Futura Std Book"/>
      <w:b/>
      <w:bCs/>
      <w:sz w:val="22"/>
      <w:szCs w:val="22"/>
      <w:lang w:bidi="ar-SA"/>
    </w:rPr>
  </w:style>
  <w:style w:type="paragraph" w:styleId="Titolo2">
    <w:name w:val="heading 2"/>
    <w:basedOn w:val="Predefinito"/>
    <w:next w:val="Predefinito"/>
    <w:link w:val="Titolo2Carattere"/>
    <w:uiPriority w:val="99"/>
    <w:qFormat/>
    <w:pPr>
      <w:keepNext/>
      <w:keepLines/>
      <w:numPr>
        <w:ilvl w:val="1"/>
      </w:numPr>
      <w:spacing w:before="360" w:after="120"/>
      <w:ind w:left="992" w:hanging="992"/>
      <w:jc w:val="left"/>
      <w:outlineLvl w:val="1"/>
    </w:pPr>
    <w:rPr>
      <w:rFonts w:ascii="Futura Std Book" w:hAnsi="Futura Std Book" w:cs="Futura Std Book"/>
      <w:b/>
      <w:bCs/>
      <w:lang w:bidi="ar-SA"/>
    </w:rPr>
  </w:style>
  <w:style w:type="paragraph" w:styleId="Titolo3">
    <w:name w:val="heading 3"/>
    <w:basedOn w:val="Predefinito"/>
    <w:next w:val="Predefinito"/>
    <w:link w:val="Titolo3Carattere"/>
    <w:uiPriority w:val="99"/>
    <w:qFormat/>
    <w:pPr>
      <w:keepNext/>
      <w:numPr>
        <w:ilvl w:val="2"/>
      </w:numPr>
      <w:tabs>
        <w:tab w:val="left" w:pos="720"/>
      </w:tabs>
      <w:spacing w:line="360" w:lineRule="auto"/>
      <w:ind w:left="720" w:hanging="432"/>
      <w:outlineLvl w:val="2"/>
    </w:pPr>
    <w:rPr>
      <w:b/>
      <w:bCs/>
      <w:sz w:val="24"/>
      <w:szCs w:val="24"/>
      <w:lang w:bidi="ar-SA"/>
    </w:rPr>
  </w:style>
  <w:style w:type="paragraph" w:styleId="Titolo4">
    <w:name w:val="heading 4"/>
    <w:basedOn w:val="Predefinito"/>
    <w:next w:val="Predefinito"/>
    <w:link w:val="Titolo4Carattere"/>
    <w:uiPriority w:val="99"/>
    <w:qFormat/>
    <w:pPr>
      <w:keepNext/>
      <w:numPr>
        <w:ilvl w:val="3"/>
      </w:numPr>
      <w:spacing w:line="360" w:lineRule="auto"/>
      <w:outlineLvl w:val="3"/>
    </w:pPr>
    <w:rPr>
      <w:sz w:val="24"/>
      <w:szCs w:val="24"/>
      <w:lang w:bidi="ar-SA"/>
    </w:rPr>
  </w:style>
  <w:style w:type="paragraph" w:styleId="Titolo5">
    <w:name w:val="heading 5"/>
    <w:basedOn w:val="Predefinito"/>
    <w:next w:val="Predefinito"/>
    <w:link w:val="Titolo5Carattere"/>
    <w:uiPriority w:val="99"/>
    <w:qFormat/>
    <w:pPr>
      <w:keepNext/>
      <w:numPr>
        <w:ilvl w:val="4"/>
      </w:numPr>
      <w:tabs>
        <w:tab w:val="left" w:pos="1008"/>
      </w:tabs>
      <w:spacing w:line="360" w:lineRule="auto"/>
      <w:ind w:left="1008" w:hanging="432"/>
      <w:jc w:val="center"/>
      <w:outlineLvl w:val="4"/>
    </w:pPr>
    <w:rPr>
      <w:b/>
      <w:bCs/>
      <w:sz w:val="24"/>
      <w:szCs w:val="24"/>
      <w:lang w:bidi="ar-SA"/>
    </w:rPr>
  </w:style>
  <w:style w:type="paragraph" w:styleId="Titolo6">
    <w:name w:val="heading 6"/>
    <w:basedOn w:val="Predefinito"/>
    <w:next w:val="Predefinito"/>
    <w:link w:val="Titolo6Carattere"/>
    <w:uiPriority w:val="99"/>
    <w:qFormat/>
    <w:pPr>
      <w:keepNext/>
      <w:numPr>
        <w:ilvl w:val="5"/>
      </w:numPr>
      <w:tabs>
        <w:tab w:val="left" w:pos="1152"/>
      </w:tabs>
      <w:spacing w:line="360" w:lineRule="auto"/>
      <w:ind w:left="1152" w:hanging="432"/>
      <w:jc w:val="center"/>
      <w:outlineLvl w:val="5"/>
    </w:pPr>
    <w:rPr>
      <w:b/>
      <w:bCs/>
      <w:sz w:val="24"/>
      <w:szCs w:val="24"/>
      <w:lang w:bidi="ar-SA"/>
    </w:rPr>
  </w:style>
  <w:style w:type="paragraph" w:styleId="Titolo7">
    <w:name w:val="heading 7"/>
    <w:basedOn w:val="Predefinito"/>
    <w:next w:val="Predefinito"/>
    <w:link w:val="Titolo7Carattere"/>
    <w:uiPriority w:val="99"/>
    <w:qFormat/>
    <w:pPr>
      <w:keepNext/>
      <w:numPr>
        <w:ilvl w:val="6"/>
      </w:numPr>
      <w:tabs>
        <w:tab w:val="left" w:pos="1296"/>
      </w:tabs>
      <w:spacing w:line="360" w:lineRule="auto"/>
      <w:ind w:left="1296" w:hanging="288"/>
      <w:jc w:val="center"/>
      <w:outlineLvl w:val="6"/>
    </w:pPr>
    <w:rPr>
      <w:sz w:val="24"/>
      <w:szCs w:val="24"/>
      <w:lang w:bidi="ar-SA"/>
    </w:rPr>
  </w:style>
  <w:style w:type="paragraph" w:styleId="Titolo8">
    <w:name w:val="heading 8"/>
    <w:basedOn w:val="Predefinito"/>
    <w:next w:val="Predefinito"/>
    <w:link w:val="Titolo8Carattere"/>
    <w:uiPriority w:val="99"/>
    <w:qFormat/>
    <w:pPr>
      <w:keepNext/>
      <w:numPr>
        <w:ilvl w:val="7"/>
      </w:numPr>
      <w:tabs>
        <w:tab w:val="left" w:pos="1440"/>
      </w:tabs>
      <w:spacing w:line="360" w:lineRule="auto"/>
      <w:ind w:left="1440" w:hanging="432"/>
      <w:jc w:val="center"/>
      <w:outlineLvl w:val="7"/>
    </w:pPr>
    <w:rPr>
      <w:b/>
      <w:bCs/>
      <w:sz w:val="28"/>
      <w:szCs w:val="28"/>
      <w:lang w:bidi="ar-SA"/>
    </w:rPr>
  </w:style>
  <w:style w:type="paragraph" w:styleId="Titolo9">
    <w:name w:val="heading 9"/>
    <w:basedOn w:val="Predefinito"/>
    <w:next w:val="Predefinito"/>
    <w:link w:val="Titolo9Carattere"/>
    <w:uiPriority w:val="99"/>
    <w:qFormat/>
    <w:pPr>
      <w:keepNext/>
      <w:numPr>
        <w:ilvl w:val="8"/>
      </w:numPr>
      <w:tabs>
        <w:tab w:val="left" w:pos="1584"/>
      </w:tabs>
      <w:spacing w:line="360" w:lineRule="auto"/>
      <w:ind w:left="1584" w:hanging="144"/>
      <w:outlineLvl w:val="8"/>
    </w:pPr>
    <w:rPr>
      <w:sz w:val="24"/>
      <w:szCs w:val="24"/>
      <w:u w:val="single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="Cambria" w:hAnsi="Cambria" w:cs="Times New Roman"/>
    </w:rPr>
  </w:style>
  <w:style w:type="paragraph" w:styleId="Testofumetto">
    <w:name w:val="Balloon Text"/>
    <w:basedOn w:val="Predefinito"/>
    <w:link w:val="TestofumettoCarattere1"/>
    <w:uiPriority w:val="99"/>
    <w:rPr>
      <w:rFonts w:ascii="Tahoma" w:hAnsi="Tahoma" w:cs="Tahoma"/>
      <w:sz w:val="16"/>
      <w:szCs w:val="16"/>
      <w:lang w:bidi="ar-SA"/>
    </w:rPr>
  </w:style>
  <w:style w:type="paragraph" w:customStyle="1" w:styleId="Predefinito">
    <w:name w:val="Predefinito"/>
    <w:pPr>
      <w:widowControl w:val="0"/>
      <w:autoSpaceDN w:val="0"/>
      <w:adjustRightInd w:val="0"/>
      <w:spacing w:before="60" w:after="60"/>
      <w:jc w:val="both"/>
    </w:pPr>
    <w:rPr>
      <w:rFonts w:ascii="Arial" w:hAnsi="Arial" w:cs="Arial"/>
      <w:kern w:val="1"/>
      <w:lang w:bidi="hi-IN"/>
    </w:rPr>
  </w:style>
  <w:style w:type="character" w:customStyle="1" w:styleId="RTFNum21">
    <w:name w:val="RTF_Num 2 1"/>
    <w:uiPriority w:val="99"/>
    <w:rPr>
      <w:rFonts w:ascii="Symbol" w:hAnsi="Symbol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rFonts w:ascii="Arial" w:hAnsi="Arial"/>
      <w:sz w:val="18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WW-RTFNum31">
    <w:name w:val="WW-RTF_Num 3 1"/>
    <w:uiPriority w:val="99"/>
    <w:rPr>
      <w:rFonts w:ascii="Arial" w:hAnsi="Arial"/>
      <w:sz w:val="18"/>
    </w:rPr>
  </w:style>
  <w:style w:type="character" w:customStyle="1" w:styleId="WW-RTFNum32">
    <w:name w:val="WW-RTF_Num 3 2"/>
    <w:uiPriority w:val="99"/>
  </w:style>
  <w:style w:type="character" w:customStyle="1" w:styleId="WW-RTFNum33">
    <w:name w:val="WW-RTF_Num 3 3"/>
    <w:uiPriority w:val="99"/>
  </w:style>
  <w:style w:type="character" w:customStyle="1" w:styleId="WW-RTFNum34">
    <w:name w:val="WW-RTF_Num 3 4"/>
    <w:uiPriority w:val="99"/>
  </w:style>
  <w:style w:type="character" w:customStyle="1" w:styleId="WW-RTFNum35">
    <w:name w:val="WW-RTF_Num 3 5"/>
    <w:uiPriority w:val="99"/>
  </w:style>
  <w:style w:type="character" w:customStyle="1" w:styleId="WW-RTFNum36">
    <w:name w:val="WW-RTF_Num 3 6"/>
    <w:uiPriority w:val="99"/>
  </w:style>
  <w:style w:type="character" w:customStyle="1" w:styleId="WW-RTFNum37">
    <w:name w:val="WW-RTF_Num 3 7"/>
    <w:uiPriority w:val="99"/>
  </w:style>
  <w:style w:type="character" w:customStyle="1" w:styleId="WW-RTFNum38">
    <w:name w:val="WW-RTF_Num 3 8"/>
    <w:uiPriority w:val="99"/>
  </w:style>
  <w:style w:type="character" w:customStyle="1" w:styleId="WW-RTFNum39">
    <w:name w:val="WW-RTF_Num 3 9"/>
    <w:uiPriority w:val="99"/>
  </w:style>
  <w:style w:type="character" w:customStyle="1" w:styleId="WW-RTFNum311">
    <w:name w:val="WW-RTF_Num 3 11"/>
    <w:uiPriority w:val="99"/>
    <w:rPr>
      <w:rFonts w:ascii="Arial" w:hAnsi="Arial"/>
      <w:sz w:val="18"/>
    </w:rPr>
  </w:style>
  <w:style w:type="character" w:customStyle="1" w:styleId="WW-RTFNum3112">
    <w:name w:val="WW-RTF_Num 3 112"/>
    <w:uiPriority w:val="99"/>
  </w:style>
  <w:style w:type="character" w:customStyle="1" w:styleId="WW-RTFNum31123">
    <w:name w:val="WW-RTF_Num 3 1123"/>
    <w:uiPriority w:val="99"/>
    <w:rPr>
      <w:rFonts w:ascii="Arial" w:hAnsi="Arial"/>
      <w:sz w:val="18"/>
    </w:rPr>
  </w:style>
  <w:style w:type="character" w:customStyle="1" w:styleId="WW-RTFNum321">
    <w:name w:val="WW-RTF_Num 3 21"/>
    <w:uiPriority w:val="99"/>
    <w:rPr>
      <w:rFonts w:ascii="Arial" w:hAnsi="Arial"/>
      <w:sz w:val="18"/>
    </w:rPr>
  </w:style>
  <w:style w:type="character" w:customStyle="1" w:styleId="WW-RTFNum331">
    <w:name w:val="WW-RTF_Num 3 31"/>
    <w:uiPriority w:val="99"/>
  </w:style>
  <w:style w:type="character" w:customStyle="1" w:styleId="WW-RTFNum341">
    <w:name w:val="WW-RTF_Num 3 41"/>
    <w:uiPriority w:val="99"/>
  </w:style>
  <w:style w:type="character" w:customStyle="1" w:styleId="WW-RTFNum351">
    <w:name w:val="WW-RTF_Num 3 51"/>
    <w:uiPriority w:val="99"/>
  </w:style>
  <w:style w:type="character" w:customStyle="1" w:styleId="WW-RTFNum361">
    <w:name w:val="WW-RTF_Num 3 61"/>
    <w:uiPriority w:val="99"/>
  </w:style>
  <w:style w:type="character" w:customStyle="1" w:styleId="WW-RTFNum371">
    <w:name w:val="WW-RTF_Num 3 71"/>
    <w:uiPriority w:val="99"/>
  </w:style>
  <w:style w:type="character" w:customStyle="1" w:styleId="WW-RTFNum381">
    <w:name w:val="WW-RTF_Num 3 81"/>
    <w:uiPriority w:val="99"/>
  </w:style>
  <w:style w:type="character" w:customStyle="1" w:styleId="WW-RTFNum391">
    <w:name w:val="WW-RTF_Num 3 91"/>
    <w:uiPriority w:val="99"/>
  </w:style>
  <w:style w:type="character" w:customStyle="1" w:styleId="WW-RTFNum311234">
    <w:name w:val="WW-RTF_Num 3 11234"/>
    <w:uiPriority w:val="99"/>
    <w:rPr>
      <w:rFonts w:ascii="Symbol" w:hAnsi="Symbol"/>
      <w:sz w:val="18"/>
    </w:rPr>
  </w:style>
  <w:style w:type="character" w:customStyle="1" w:styleId="WW-RTFNum3212">
    <w:name w:val="WW-RTF_Num 3 212"/>
    <w:uiPriority w:val="99"/>
    <w:rPr>
      <w:rFonts w:ascii="Symbol" w:hAnsi="Symbol"/>
      <w:sz w:val="18"/>
    </w:rPr>
  </w:style>
  <w:style w:type="character" w:customStyle="1" w:styleId="WW-RTFNum3312">
    <w:name w:val="WW-RTF_Num 3 312"/>
    <w:uiPriority w:val="99"/>
    <w:rPr>
      <w:rFonts w:ascii="Symbol" w:hAnsi="Symbol"/>
      <w:sz w:val="18"/>
    </w:rPr>
  </w:style>
  <w:style w:type="character" w:customStyle="1" w:styleId="WW-RTFNum3412">
    <w:name w:val="WW-RTF_Num 3 412"/>
    <w:uiPriority w:val="99"/>
    <w:rPr>
      <w:rFonts w:ascii="Symbol" w:hAnsi="Symbol"/>
      <w:sz w:val="18"/>
    </w:rPr>
  </w:style>
  <w:style w:type="character" w:customStyle="1" w:styleId="WW-RTFNum3512">
    <w:name w:val="WW-RTF_Num 3 512"/>
    <w:uiPriority w:val="99"/>
    <w:rPr>
      <w:rFonts w:ascii="Symbol" w:hAnsi="Symbol"/>
      <w:sz w:val="18"/>
    </w:rPr>
  </w:style>
  <w:style w:type="character" w:customStyle="1" w:styleId="WW-RTFNum3612">
    <w:name w:val="WW-RTF_Num 3 612"/>
    <w:uiPriority w:val="99"/>
    <w:rPr>
      <w:rFonts w:ascii="Symbol" w:hAnsi="Symbol"/>
      <w:sz w:val="18"/>
    </w:rPr>
  </w:style>
  <w:style w:type="character" w:customStyle="1" w:styleId="WW-RTFNum3712">
    <w:name w:val="WW-RTF_Num 3 712"/>
    <w:uiPriority w:val="99"/>
    <w:rPr>
      <w:rFonts w:ascii="Symbol" w:hAnsi="Symbol"/>
      <w:sz w:val="18"/>
    </w:rPr>
  </w:style>
  <w:style w:type="character" w:customStyle="1" w:styleId="WW-RTFNum3812">
    <w:name w:val="WW-RTF_Num 3 812"/>
    <w:uiPriority w:val="99"/>
    <w:rPr>
      <w:rFonts w:ascii="Symbol" w:hAnsi="Symbol"/>
      <w:sz w:val="18"/>
    </w:rPr>
  </w:style>
  <w:style w:type="character" w:customStyle="1" w:styleId="WW-RTFNum3912">
    <w:name w:val="WW-RTF_Num 3 912"/>
    <w:uiPriority w:val="99"/>
    <w:rPr>
      <w:rFonts w:ascii="Symbol" w:hAnsi="Symbol"/>
      <w:sz w:val="18"/>
    </w:rPr>
  </w:style>
  <w:style w:type="character" w:customStyle="1" w:styleId="WW-RTFNum3112345">
    <w:name w:val="WW-RTF_Num 3 112345"/>
    <w:uiPriority w:val="99"/>
  </w:style>
  <w:style w:type="character" w:customStyle="1" w:styleId="WW-RTFNum32123">
    <w:name w:val="WW-RTF_Num 3 2123"/>
    <w:uiPriority w:val="99"/>
  </w:style>
  <w:style w:type="character" w:customStyle="1" w:styleId="WW-RTFNum33123">
    <w:name w:val="WW-RTF_Num 3 3123"/>
    <w:uiPriority w:val="99"/>
  </w:style>
  <w:style w:type="character" w:customStyle="1" w:styleId="WW-RTFNum34123">
    <w:name w:val="WW-RTF_Num 3 4123"/>
    <w:uiPriority w:val="99"/>
  </w:style>
  <w:style w:type="character" w:customStyle="1" w:styleId="WW-RTFNum35123">
    <w:name w:val="WW-RTF_Num 3 5123"/>
    <w:uiPriority w:val="99"/>
  </w:style>
  <w:style w:type="character" w:customStyle="1" w:styleId="WW-RTFNum36123">
    <w:name w:val="WW-RTF_Num 3 6123"/>
    <w:uiPriority w:val="99"/>
  </w:style>
  <w:style w:type="character" w:customStyle="1" w:styleId="WW-RTFNum37123">
    <w:name w:val="WW-RTF_Num 3 7123"/>
    <w:uiPriority w:val="99"/>
  </w:style>
  <w:style w:type="character" w:customStyle="1" w:styleId="WW-RTFNum38123">
    <w:name w:val="WW-RTF_Num 3 8123"/>
    <w:uiPriority w:val="99"/>
  </w:style>
  <w:style w:type="character" w:customStyle="1" w:styleId="WW-RTFNum39123">
    <w:name w:val="WW-RTF_Num 3 9123"/>
    <w:uiPriority w:val="99"/>
  </w:style>
  <w:style w:type="character" w:customStyle="1" w:styleId="RTFNum51">
    <w:name w:val="RTF_Num 5 1"/>
    <w:uiPriority w:val="99"/>
  </w:style>
  <w:style w:type="character" w:customStyle="1" w:styleId="RTFNum52">
    <w:name w:val="RTF_Num 5 2"/>
    <w:uiPriority w:val="99"/>
    <w:rPr>
      <w:rFonts w:ascii="Courier New" w:hAnsi="Courier New"/>
    </w:rPr>
  </w:style>
  <w:style w:type="character" w:customStyle="1" w:styleId="RTFNum53">
    <w:name w:val="RTF_Num 5 3"/>
    <w:uiPriority w:val="99"/>
  </w:style>
  <w:style w:type="character" w:customStyle="1" w:styleId="RTFNum54">
    <w:name w:val="RTF_Num 5 4"/>
    <w:uiPriority w:val="99"/>
  </w:style>
  <w:style w:type="character" w:customStyle="1" w:styleId="RTFNum55">
    <w:name w:val="RTF_Num 5 5"/>
    <w:uiPriority w:val="99"/>
  </w:style>
  <w:style w:type="character" w:customStyle="1" w:styleId="RTFNum56">
    <w:name w:val="RTF_Num 5 6"/>
    <w:uiPriority w:val="99"/>
  </w:style>
  <w:style w:type="character" w:customStyle="1" w:styleId="RTFNum57">
    <w:name w:val="RTF_Num 5 7"/>
    <w:uiPriority w:val="99"/>
  </w:style>
  <w:style w:type="character" w:customStyle="1" w:styleId="RTFNum58">
    <w:name w:val="RTF_Num 5 8"/>
    <w:uiPriority w:val="99"/>
  </w:style>
  <w:style w:type="character" w:customStyle="1" w:styleId="RTFNum59">
    <w:name w:val="RTF_Num 5 9"/>
    <w:uiPriority w:val="99"/>
  </w:style>
  <w:style w:type="character" w:customStyle="1" w:styleId="WW-RTFNum51">
    <w:name w:val="WW-RTF_Num 5 1"/>
    <w:uiPriority w:val="99"/>
  </w:style>
  <w:style w:type="character" w:customStyle="1" w:styleId="WW-RTFNum52">
    <w:name w:val="WW-RTF_Num 5 2"/>
    <w:uiPriority w:val="99"/>
  </w:style>
  <w:style w:type="character" w:customStyle="1" w:styleId="WW-RTFNum53">
    <w:name w:val="WW-RTF_Num 5 3"/>
    <w:uiPriority w:val="99"/>
  </w:style>
  <w:style w:type="character" w:customStyle="1" w:styleId="WW-RTFNum54">
    <w:name w:val="WW-RTF_Num 5 4"/>
    <w:uiPriority w:val="99"/>
  </w:style>
  <w:style w:type="character" w:customStyle="1" w:styleId="WW-RTFNum55">
    <w:name w:val="WW-RTF_Num 5 5"/>
    <w:uiPriority w:val="99"/>
  </w:style>
  <w:style w:type="character" w:customStyle="1" w:styleId="WW-RTFNum56">
    <w:name w:val="WW-RTF_Num 5 6"/>
    <w:uiPriority w:val="99"/>
  </w:style>
  <w:style w:type="character" w:customStyle="1" w:styleId="WW-RTFNum57">
    <w:name w:val="WW-RTF_Num 5 7"/>
    <w:uiPriority w:val="99"/>
  </w:style>
  <w:style w:type="character" w:customStyle="1" w:styleId="WW-RTFNum58">
    <w:name w:val="WW-RTF_Num 5 8"/>
    <w:uiPriority w:val="99"/>
  </w:style>
  <w:style w:type="character" w:customStyle="1" w:styleId="WW-RTFNum59">
    <w:name w:val="WW-RTF_Num 5 9"/>
    <w:uiPriority w:val="99"/>
  </w:style>
  <w:style w:type="character" w:customStyle="1" w:styleId="WW-RTFNum511">
    <w:name w:val="WW-RTF_Num 5 11"/>
    <w:uiPriority w:val="99"/>
    <w:rPr>
      <w:rFonts w:ascii="Arial" w:hAnsi="Arial"/>
    </w:rPr>
  </w:style>
  <w:style w:type="character" w:customStyle="1" w:styleId="WW-RTFNum521">
    <w:name w:val="WW-RTF_Num 5 21"/>
    <w:uiPriority w:val="99"/>
    <w:rPr>
      <w:rFonts w:ascii="Courier New" w:hAnsi="Courier New"/>
    </w:rPr>
  </w:style>
  <w:style w:type="character" w:customStyle="1" w:styleId="WW-RTFNum531">
    <w:name w:val="WW-RTF_Num 5 31"/>
    <w:uiPriority w:val="99"/>
    <w:rPr>
      <w:rFonts w:ascii="Wingdings" w:hAnsi="Wingdings"/>
    </w:rPr>
  </w:style>
  <w:style w:type="character" w:customStyle="1" w:styleId="WW-RTFNum541">
    <w:name w:val="WW-RTF_Num 5 41"/>
    <w:uiPriority w:val="99"/>
    <w:rPr>
      <w:rFonts w:ascii="Symbol" w:hAnsi="Symbol"/>
    </w:rPr>
  </w:style>
  <w:style w:type="character" w:customStyle="1" w:styleId="WW-RTFNum551">
    <w:name w:val="WW-RTF_Num 5 51"/>
    <w:uiPriority w:val="99"/>
    <w:rPr>
      <w:rFonts w:ascii="Courier New" w:hAnsi="Courier New"/>
    </w:rPr>
  </w:style>
  <w:style w:type="character" w:customStyle="1" w:styleId="WW-RTFNum561">
    <w:name w:val="WW-RTF_Num 5 61"/>
    <w:uiPriority w:val="99"/>
    <w:rPr>
      <w:rFonts w:ascii="Wingdings" w:hAnsi="Wingdings"/>
    </w:rPr>
  </w:style>
  <w:style w:type="character" w:customStyle="1" w:styleId="WW-RTFNum571">
    <w:name w:val="WW-RTF_Num 5 71"/>
    <w:uiPriority w:val="99"/>
    <w:rPr>
      <w:rFonts w:ascii="Symbol" w:hAnsi="Symbol"/>
    </w:rPr>
  </w:style>
  <w:style w:type="character" w:customStyle="1" w:styleId="WW-RTFNum581">
    <w:name w:val="WW-RTF_Num 5 81"/>
    <w:uiPriority w:val="99"/>
    <w:rPr>
      <w:rFonts w:ascii="Courier New" w:hAnsi="Courier New"/>
    </w:rPr>
  </w:style>
  <w:style w:type="character" w:customStyle="1" w:styleId="WW-RTFNum591">
    <w:name w:val="WW-RTF_Num 5 91"/>
    <w:uiPriority w:val="99"/>
    <w:rPr>
      <w:rFonts w:ascii="Wingdings" w:hAnsi="Wingdings"/>
    </w:rPr>
  </w:style>
  <w:style w:type="character" w:customStyle="1" w:styleId="RTFNum61">
    <w:name w:val="RTF_Num 6 1"/>
    <w:uiPriority w:val="99"/>
    <w:rPr>
      <w:rFonts w:ascii="Courier New" w:hAnsi="Courier New"/>
    </w:rPr>
  </w:style>
  <w:style w:type="character" w:customStyle="1" w:styleId="RTFNum62">
    <w:name w:val="RTF_Num 6 2"/>
    <w:uiPriority w:val="99"/>
    <w:rPr>
      <w:rFonts w:ascii="Courier New" w:hAnsi="Courier New"/>
    </w:rPr>
  </w:style>
  <w:style w:type="character" w:customStyle="1" w:styleId="RTFNum63">
    <w:name w:val="RTF_Num 6 3"/>
    <w:uiPriority w:val="99"/>
    <w:rPr>
      <w:rFonts w:ascii="Wingdings" w:hAnsi="Wingdings"/>
    </w:rPr>
  </w:style>
  <w:style w:type="character" w:customStyle="1" w:styleId="RTFNum64">
    <w:name w:val="RTF_Num 6 4"/>
    <w:uiPriority w:val="99"/>
    <w:rPr>
      <w:rFonts w:ascii="Symbol" w:hAnsi="Symbol"/>
    </w:rPr>
  </w:style>
  <w:style w:type="character" w:customStyle="1" w:styleId="RTFNum65">
    <w:name w:val="RTF_Num 6 5"/>
    <w:uiPriority w:val="99"/>
    <w:rPr>
      <w:rFonts w:ascii="Courier New" w:hAnsi="Courier New"/>
    </w:rPr>
  </w:style>
  <w:style w:type="character" w:customStyle="1" w:styleId="RTFNum66">
    <w:name w:val="RTF_Num 6 6"/>
    <w:uiPriority w:val="99"/>
    <w:rPr>
      <w:rFonts w:ascii="Wingdings" w:hAnsi="Wingdings"/>
    </w:rPr>
  </w:style>
  <w:style w:type="character" w:customStyle="1" w:styleId="RTFNum67">
    <w:name w:val="RTF_Num 6 7"/>
    <w:uiPriority w:val="99"/>
    <w:rPr>
      <w:rFonts w:ascii="Symbol" w:hAnsi="Symbol"/>
    </w:rPr>
  </w:style>
  <w:style w:type="character" w:customStyle="1" w:styleId="RTFNum68">
    <w:name w:val="RTF_Num 6 8"/>
    <w:uiPriority w:val="99"/>
    <w:rPr>
      <w:rFonts w:ascii="Courier New" w:hAnsi="Courier New"/>
    </w:rPr>
  </w:style>
  <w:style w:type="character" w:customStyle="1" w:styleId="RTFNum69">
    <w:name w:val="RTF_Num 6 9"/>
    <w:uiPriority w:val="99"/>
    <w:rPr>
      <w:rFonts w:ascii="Wingdings" w:hAnsi="Wingdings"/>
    </w:rPr>
  </w:style>
  <w:style w:type="character" w:customStyle="1" w:styleId="WW-RTFNum61">
    <w:name w:val="WW-RTF_Num 6 1"/>
    <w:uiPriority w:val="99"/>
    <w:rPr>
      <w:rFonts w:ascii="Symbol" w:hAnsi="Symbol"/>
    </w:rPr>
  </w:style>
  <w:style w:type="character" w:customStyle="1" w:styleId="WW-RTFNum62">
    <w:name w:val="WW-RTF_Num 6 2"/>
    <w:uiPriority w:val="99"/>
    <w:rPr>
      <w:rFonts w:ascii="Courier New" w:hAnsi="Courier New"/>
    </w:rPr>
  </w:style>
  <w:style w:type="character" w:customStyle="1" w:styleId="WW-RTFNum63">
    <w:name w:val="WW-RTF_Num 6 3"/>
    <w:uiPriority w:val="99"/>
    <w:rPr>
      <w:rFonts w:ascii="Wingdings" w:hAnsi="Wingdings"/>
    </w:rPr>
  </w:style>
  <w:style w:type="character" w:customStyle="1" w:styleId="WW-RTFNum64">
    <w:name w:val="WW-RTF_Num 6 4"/>
    <w:uiPriority w:val="99"/>
    <w:rPr>
      <w:rFonts w:ascii="Symbol" w:hAnsi="Symbol"/>
    </w:rPr>
  </w:style>
  <w:style w:type="character" w:customStyle="1" w:styleId="WW-RTFNum65">
    <w:name w:val="WW-RTF_Num 6 5"/>
    <w:uiPriority w:val="99"/>
    <w:rPr>
      <w:rFonts w:ascii="Courier New" w:hAnsi="Courier New"/>
    </w:rPr>
  </w:style>
  <w:style w:type="character" w:customStyle="1" w:styleId="WW-RTFNum66">
    <w:name w:val="WW-RTF_Num 6 6"/>
    <w:uiPriority w:val="99"/>
    <w:rPr>
      <w:rFonts w:ascii="Wingdings" w:hAnsi="Wingdings"/>
    </w:rPr>
  </w:style>
  <w:style w:type="character" w:customStyle="1" w:styleId="WW-RTFNum67">
    <w:name w:val="WW-RTF_Num 6 7"/>
    <w:uiPriority w:val="99"/>
    <w:rPr>
      <w:rFonts w:ascii="Symbol" w:hAnsi="Symbol"/>
    </w:rPr>
  </w:style>
  <w:style w:type="character" w:customStyle="1" w:styleId="WW-RTFNum68">
    <w:name w:val="WW-RTF_Num 6 8"/>
    <w:uiPriority w:val="99"/>
    <w:rPr>
      <w:rFonts w:ascii="Courier New" w:hAnsi="Courier New"/>
    </w:rPr>
  </w:style>
  <w:style w:type="character" w:customStyle="1" w:styleId="WW-RTFNum69">
    <w:name w:val="WW-RTF_Num 6 9"/>
    <w:uiPriority w:val="99"/>
    <w:rPr>
      <w:rFonts w:ascii="Wingdings" w:hAnsi="Wingdings"/>
    </w:rPr>
  </w:style>
  <w:style w:type="character" w:customStyle="1" w:styleId="RTFNum71">
    <w:name w:val="RTF_Num 7 1"/>
    <w:uiPriority w:val="99"/>
  </w:style>
  <w:style w:type="character" w:customStyle="1" w:styleId="RTFNum72">
    <w:name w:val="RTF_Num 7 2"/>
    <w:uiPriority w:val="99"/>
  </w:style>
  <w:style w:type="character" w:customStyle="1" w:styleId="RTFNum73">
    <w:name w:val="RTF_Num 7 3"/>
    <w:uiPriority w:val="99"/>
  </w:style>
  <w:style w:type="character" w:customStyle="1" w:styleId="RTFNum74">
    <w:name w:val="RTF_Num 7 4"/>
    <w:uiPriority w:val="99"/>
  </w:style>
  <w:style w:type="character" w:customStyle="1" w:styleId="RTFNum75">
    <w:name w:val="RTF_Num 7 5"/>
    <w:uiPriority w:val="99"/>
  </w:style>
  <w:style w:type="character" w:customStyle="1" w:styleId="RTFNum76">
    <w:name w:val="RTF_Num 7 6"/>
    <w:uiPriority w:val="99"/>
  </w:style>
  <w:style w:type="character" w:customStyle="1" w:styleId="RTFNum77">
    <w:name w:val="RTF_Num 7 7"/>
    <w:uiPriority w:val="99"/>
  </w:style>
  <w:style w:type="character" w:customStyle="1" w:styleId="RTFNum78">
    <w:name w:val="RTF_Num 7 8"/>
    <w:uiPriority w:val="99"/>
  </w:style>
  <w:style w:type="character" w:customStyle="1" w:styleId="RTFNum79">
    <w:name w:val="RTF_Num 7 9"/>
    <w:uiPriority w:val="99"/>
  </w:style>
  <w:style w:type="character" w:customStyle="1" w:styleId="RTFNum81">
    <w:name w:val="RTF_Num 8 1"/>
    <w:uiPriority w:val="99"/>
  </w:style>
  <w:style w:type="character" w:customStyle="1" w:styleId="RTFNum82">
    <w:name w:val="RTF_Num 8 2"/>
    <w:uiPriority w:val="99"/>
    <w:rPr>
      <w:rFonts w:ascii="Arial" w:hAnsi="Arial"/>
    </w:rPr>
  </w:style>
  <w:style w:type="character" w:customStyle="1" w:styleId="RTFNum83">
    <w:name w:val="RTF_Num 8 3"/>
    <w:uiPriority w:val="99"/>
  </w:style>
  <w:style w:type="character" w:customStyle="1" w:styleId="RTFNum84">
    <w:name w:val="RTF_Num 8 4"/>
    <w:uiPriority w:val="99"/>
  </w:style>
  <w:style w:type="character" w:customStyle="1" w:styleId="RTFNum85">
    <w:name w:val="RTF_Num 8 5"/>
    <w:uiPriority w:val="99"/>
  </w:style>
  <w:style w:type="character" w:customStyle="1" w:styleId="RTFNum86">
    <w:name w:val="RTF_Num 8 6"/>
    <w:uiPriority w:val="99"/>
  </w:style>
  <w:style w:type="character" w:customStyle="1" w:styleId="RTFNum87">
    <w:name w:val="RTF_Num 8 7"/>
    <w:uiPriority w:val="99"/>
  </w:style>
  <w:style w:type="character" w:customStyle="1" w:styleId="RTFNum88">
    <w:name w:val="RTF_Num 8 8"/>
    <w:uiPriority w:val="99"/>
  </w:style>
  <w:style w:type="character" w:customStyle="1" w:styleId="RTFNum89">
    <w:name w:val="RTF_Num 8 9"/>
    <w:uiPriority w:val="99"/>
  </w:style>
  <w:style w:type="character" w:customStyle="1" w:styleId="RTFNum91">
    <w:name w:val="RTF_Num 9 1"/>
    <w:uiPriority w:val="99"/>
    <w:rPr>
      <w:rFonts w:ascii="Courier New" w:hAnsi="Courier New"/>
    </w:rPr>
  </w:style>
  <w:style w:type="character" w:customStyle="1" w:styleId="RTFNum92">
    <w:name w:val="RTF_Num 9 2"/>
    <w:uiPriority w:val="99"/>
    <w:rPr>
      <w:rFonts w:ascii="Courier New" w:hAnsi="Courier New"/>
    </w:rPr>
  </w:style>
  <w:style w:type="character" w:customStyle="1" w:styleId="RTFNum93">
    <w:name w:val="RTF_Num 9 3"/>
    <w:uiPriority w:val="99"/>
    <w:rPr>
      <w:rFonts w:ascii="Wingdings" w:hAnsi="Wingdings"/>
    </w:rPr>
  </w:style>
  <w:style w:type="character" w:customStyle="1" w:styleId="RTFNum94">
    <w:name w:val="RTF_Num 9 4"/>
    <w:uiPriority w:val="99"/>
    <w:rPr>
      <w:rFonts w:ascii="Symbol" w:hAnsi="Symbol"/>
    </w:rPr>
  </w:style>
  <w:style w:type="character" w:customStyle="1" w:styleId="RTFNum95">
    <w:name w:val="RTF_Num 9 5"/>
    <w:uiPriority w:val="99"/>
    <w:rPr>
      <w:rFonts w:ascii="Courier New" w:hAnsi="Courier New"/>
    </w:rPr>
  </w:style>
  <w:style w:type="character" w:customStyle="1" w:styleId="RTFNum96">
    <w:name w:val="RTF_Num 9 6"/>
    <w:uiPriority w:val="99"/>
    <w:rPr>
      <w:rFonts w:ascii="Wingdings" w:hAnsi="Wingdings"/>
    </w:rPr>
  </w:style>
  <w:style w:type="character" w:customStyle="1" w:styleId="RTFNum97">
    <w:name w:val="RTF_Num 9 7"/>
    <w:uiPriority w:val="99"/>
    <w:rPr>
      <w:rFonts w:ascii="Symbol" w:hAnsi="Symbol"/>
    </w:rPr>
  </w:style>
  <w:style w:type="character" w:customStyle="1" w:styleId="RTFNum98">
    <w:name w:val="RTF_Num 9 8"/>
    <w:uiPriority w:val="99"/>
    <w:rPr>
      <w:rFonts w:ascii="Courier New" w:hAnsi="Courier New"/>
    </w:rPr>
  </w:style>
  <w:style w:type="character" w:customStyle="1" w:styleId="RTFNum99">
    <w:name w:val="RTF_Num 9 9"/>
    <w:uiPriority w:val="99"/>
    <w:rPr>
      <w:rFonts w:ascii="Wingdings" w:hAnsi="Wingdings"/>
    </w:rPr>
  </w:style>
  <w:style w:type="character" w:customStyle="1" w:styleId="WW-RTFNum91">
    <w:name w:val="WW-RTF_Num 9 1"/>
    <w:uiPriority w:val="99"/>
  </w:style>
  <w:style w:type="character" w:customStyle="1" w:styleId="WW-RTFNum92">
    <w:name w:val="WW-RTF_Num 9 2"/>
    <w:uiPriority w:val="99"/>
  </w:style>
  <w:style w:type="character" w:customStyle="1" w:styleId="WW-RTFNum93">
    <w:name w:val="WW-RTF_Num 9 3"/>
    <w:uiPriority w:val="99"/>
  </w:style>
  <w:style w:type="character" w:customStyle="1" w:styleId="WW-RTFNum94">
    <w:name w:val="WW-RTF_Num 9 4"/>
    <w:uiPriority w:val="99"/>
  </w:style>
  <w:style w:type="character" w:customStyle="1" w:styleId="WW-RTFNum95">
    <w:name w:val="WW-RTF_Num 9 5"/>
    <w:uiPriority w:val="99"/>
  </w:style>
  <w:style w:type="character" w:customStyle="1" w:styleId="WW-RTFNum96">
    <w:name w:val="WW-RTF_Num 9 6"/>
    <w:uiPriority w:val="99"/>
  </w:style>
  <w:style w:type="character" w:customStyle="1" w:styleId="WW-RTFNum97">
    <w:name w:val="WW-RTF_Num 9 7"/>
    <w:uiPriority w:val="99"/>
  </w:style>
  <w:style w:type="character" w:customStyle="1" w:styleId="WW-RTFNum98">
    <w:name w:val="WW-RTF_Num 9 8"/>
    <w:uiPriority w:val="99"/>
  </w:style>
  <w:style w:type="character" w:customStyle="1" w:styleId="WW-RTFNum99">
    <w:name w:val="WW-RTF_Num 9 9"/>
    <w:uiPriority w:val="99"/>
  </w:style>
  <w:style w:type="character" w:customStyle="1" w:styleId="RTFNum101">
    <w:name w:val="RTF_Num 10 1"/>
    <w:uiPriority w:val="99"/>
  </w:style>
  <w:style w:type="character" w:customStyle="1" w:styleId="RTFNum102">
    <w:name w:val="RTF_Num 10 2"/>
    <w:uiPriority w:val="99"/>
  </w:style>
  <w:style w:type="character" w:customStyle="1" w:styleId="RTFNum103">
    <w:name w:val="RTF_Num 10 3"/>
    <w:uiPriority w:val="99"/>
  </w:style>
  <w:style w:type="character" w:customStyle="1" w:styleId="RTFNum104">
    <w:name w:val="RTF_Num 10 4"/>
    <w:uiPriority w:val="99"/>
  </w:style>
  <w:style w:type="character" w:customStyle="1" w:styleId="RTFNum105">
    <w:name w:val="RTF_Num 10 5"/>
    <w:uiPriority w:val="99"/>
  </w:style>
  <w:style w:type="character" w:customStyle="1" w:styleId="RTFNum106">
    <w:name w:val="RTF_Num 10 6"/>
    <w:uiPriority w:val="99"/>
  </w:style>
  <w:style w:type="character" w:customStyle="1" w:styleId="RTFNum107">
    <w:name w:val="RTF_Num 10 7"/>
    <w:uiPriority w:val="99"/>
  </w:style>
  <w:style w:type="character" w:customStyle="1" w:styleId="RTFNum108">
    <w:name w:val="RTF_Num 10 8"/>
    <w:uiPriority w:val="99"/>
  </w:style>
  <w:style w:type="character" w:customStyle="1" w:styleId="RTFNum109">
    <w:name w:val="RTF_Num 10 9"/>
    <w:uiPriority w:val="99"/>
  </w:style>
  <w:style w:type="character" w:customStyle="1" w:styleId="TestofumettoCarattere">
    <w:name w:val="Testo fumetto Carattere"/>
    <w:basedOn w:val="Carpredefinitoparagrafo"/>
    <w:uiPriority w:val="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uiPriority w:val="99"/>
    <w:rPr>
      <w:rFonts w:ascii="Arial" w:hAnsi="Arial" w:cs="Arial"/>
      <w:sz w:val="20"/>
      <w:szCs w:val="20"/>
    </w:rPr>
  </w:style>
  <w:style w:type="character" w:customStyle="1" w:styleId="PidipaginaCarattere">
    <w:name w:val="Pi・di pagina Carattere"/>
    <w:basedOn w:val="Carpredefinitoparagrafo"/>
    <w:uiPriority w:val="99"/>
    <w:rPr>
      <w:rFonts w:ascii="Arial" w:hAnsi="Arial" w:cs="Arial"/>
      <w:sz w:val="20"/>
      <w:szCs w:val="20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character" w:customStyle="1" w:styleId="MappadocumentoCarattere">
    <w:name w:val="Mappa documento Carattere"/>
    <w:basedOn w:val="Carpredefinitoparagrafo"/>
    <w:uiPriority w:val="99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basedOn w:val="Carpredefinitoparagrafo"/>
    <w:uiPriority w:val="99"/>
    <w:rPr>
      <w:rFonts w:ascii="Arial" w:hAnsi="Arial" w:cs="Arial"/>
      <w:sz w:val="20"/>
      <w:szCs w:val="20"/>
    </w:rPr>
  </w:style>
  <w:style w:type="character" w:customStyle="1" w:styleId="CollegamentoInternet">
    <w:name w:val="Collegamento Internet"/>
    <w:basedOn w:val="Carpredefinitoparagrafo"/>
    <w:uiPriority w:val="99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character" w:customStyle="1" w:styleId="TestonotaapidipaginaCarattere">
    <w:name w:val="Testo nota a pi・di pagina Carattere"/>
    <w:basedOn w:val="Carpredefinitoparagrafo"/>
    <w:uiPriority w:val="99"/>
    <w:rPr>
      <w:rFonts w:ascii="Arial" w:hAnsi="Arial" w:cs="Arial"/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uiPriority w:val="99"/>
    <w:rPr>
      <w:rFonts w:ascii="Arial" w:hAnsi="Arial" w:cs="Arial"/>
      <w:sz w:val="16"/>
      <w:szCs w:val="16"/>
    </w:rPr>
  </w:style>
  <w:style w:type="character" w:customStyle="1" w:styleId="TitoloCarattere">
    <w:name w:val="Titolo Carattere"/>
    <w:basedOn w:val="Carpredefinitoparagrafo"/>
    <w:uiPriority w:val="99"/>
    <w:rPr>
      <w:rFonts w:ascii="Cambria" w:hAnsi="Cambria" w:cs="Cambria"/>
      <w:b/>
      <w:bCs/>
      <w:kern w:val="1"/>
      <w:sz w:val="32"/>
      <w:szCs w:val="32"/>
    </w:rPr>
  </w:style>
  <w:style w:type="character" w:styleId="Rimandonotaapidipagina">
    <w:name w:val="footnote reference"/>
    <w:basedOn w:val="Carpredefinitoparagrafo"/>
    <w:uiPriority w:val="99"/>
    <w:rPr>
      <w:rFonts w:cs="Times New Roman"/>
      <w:position w:val="6"/>
    </w:rPr>
  </w:style>
  <w:style w:type="character" w:customStyle="1" w:styleId="Rientrocorpodeltesto2Carattere">
    <w:name w:val="Rientro corpo del testo 2 Carattere"/>
    <w:basedOn w:val="Carpredefinitoparagrafo"/>
    <w:uiPriority w:val="99"/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uiPriority w:val="99"/>
    <w:rPr>
      <w:rFonts w:ascii="Arial" w:hAnsi="Arial" w:cs="Arial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uiPriority w:val="99"/>
    <w:rPr>
      <w:rFonts w:ascii="Arial" w:hAnsi="Arial" w:cs="Arial"/>
      <w:sz w:val="20"/>
      <w:szCs w:val="20"/>
    </w:rPr>
  </w:style>
  <w:style w:type="character" w:styleId="Rimandonotadichiusura">
    <w:name w:val="endnote reference"/>
    <w:basedOn w:val="Carpredefinitoparagrafo"/>
    <w:uiPriority w:val="99"/>
    <w:rPr>
      <w:rFonts w:cs="Times New Roman"/>
      <w:position w:val="6"/>
    </w:rPr>
  </w:style>
  <w:style w:type="character" w:customStyle="1" w:styleId="Collegamentoipertestuale1">
    <w:name w:val="Collegamento ipertestuale1"/>
    <w:basedOn w:val="Carpredefinitoparagrafo"/>
    <w:uiPriority w:val="99"/>
    <w:rPr>
      <w:rFonts w:cs="Times New Roman"/>
      <w:color w:val="0000FF"/>
    </w:rPr>
  </w:style>
  <w:style w:type="character" w:customStyle="1" w:styleId="Corpodeltesto2Carattere">
    <w:name w:val="Corpo del testo 2 Carattere"/>
    <w:basedOn w:val="Carpredefinitoparagrafo"/>
    <w:uiPriority w:val="99"/>
    <w:rPr>
      <w:rFonts w:ascii="Arial" w:hAnsi="Arial" w:cs="Arial"/>
      <w:sz w:val="20"/>
      <w:szCs w:val="20"/>
    </w:rPr>
  </w:style>
  <w:style w:type="character" w:customStyle="1" w:styleId="Caratteredellanota">
    <w:name w:val="Carattere della nota"/>
    <w:uiPriority w:val="99"/>
  </w:style>
  <w:style w:type="character" w:customStyle="1" w:styleId="Enfasiforte">
    <w:name w:val="Enfasi forte"/>
    <w:basedOn w:val="Carpredefinitoparagrafo"/>
    <w:uiPriority w:val="99"/>
    <w:rPr>
      <w:rFonts w:cs="Times New Roman"/>
      <w:b/>
      <w:bCs/>
    </w:rPr>
  </w:style>
  <w:style w:type="paragraph" w:styleId="Intestazione">
    <w:name w:val="header"/>
    <w:basedOn w:val="Predefinito"/>
    <w:next w:val="Corpotesto1"/>
    <w:link w:val="IntestazioneCarattere1"/>
    <w:uiPriority w:val="99"/>
    <w:pPr>
      <w:tabs>
        <w:tab w:val="center" w:pos="4819"/>
        <w:tab w:val="right" w:pos="9638"/>
      </w:tabs>
    </w:pPr>
    <w:rPr>
      <w:lang w:bidi="ar-SA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cs="Times New Roman"/>
    </w:rPr>
  </w:style>
  <w:style w:type="paragraph" w:customStyle="1" w:styleId="Corpotesto1">
    <w:name w:val="Corpo testo1"/>
    <w:basedOn w:val="Predefinito"/>
    <w:uiPriority w:val="99"/>
    <w:pPr>
      <w:spacing w:before="0" w:after="120"/>
      <w:ind w:right="566"/>
    </w:pPr>
    <w:rPr>
      <w:b/>
      <w:bCs/>
      <w:noProof/>
      <w:lang w:bidi="ar-SA"/>
    </w:rPr>
  </w:style>
  <w:style w:type="paragraph" w:styleId="Elenco">
    <w:name w:val="List"/>
    <w:basedOn w:val="Corpotesto1"/>
    <w:uiPriority w:val="99"/>
    <w:rPr>
      <w:rFonts w:hAnsi="Mangal"/>
    </w:rPr>
  </w:style>
  <w:style w:type="paragraph" w:styleId="Didascalia">
    <w:name w:val="caption"/>
    <w:basedOn w:val="Predefinito"/>
    <w:next w:val="Predefinito"/>
    <w:uiPriority w:val="99"/>
    <w:qFormat/>
    <w:rPr>
      <w:b/>
      <w:bCs/>
      <w:lang w:bidi="ar-SA"/>
    </w:rPr>
  </w:style>
  <w:style w:type="paragraph" w:customStyle="1" w:styleId="Indice">
    <w:name w:val="Indice"/>
    <w:basedOn w:val="Predefinito"/>
    <w:uiPriority w:val="99"/>
    <w:rPr>
      <w:rFonts w:hAnsi="Mangal"/>
      <w:lang w:bidi="ar-SA"/>
    </w:rPr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Pidipagina">
    <w:name w:val="footer"/>
    <w:basedOn w:val="Predefinito"/>
    <w:link w:val="PidipaginaCarattere0"/>
    <w:uiPriority w:val="99"/>
    <w:pPr>
      <w:tabs>
        <w:tab w:val="center" w:pos="4819"/>
        <w:tab w:val="right" w:pos="9638"/>
      </w:tabs>
    </w:pPr>
    <w:rPr>
      <w:lang w:bidi="ar-SA"/>
    </w:rPr>
  </w:style>
  <w:style w:type="character" w:customStyle="1" w:styleId="PidipaginaCarattere0">
    <w:name w:val="Piè di pagina Carattere"/>
    <w:basedOn w:val="Carpredefinitoparagrafo"/>
    <w:link w:val="Pidipagina"/>
    <w:uiPriority w:val="99"/>
    <w:semiHidden/>
    <w:locked/>
    <w:rPr>
      <w:rFonts w:cs="Times New Roman"/>
    </w:rPr>
  </w:style>
  <w:style w:type="paragraph" w:styleId="Mappadocumento">
    <w:name w:val="Document Map"/>
    <w:basedOn w:val="Predefinito"/>
    <w:link w:val="MappadocumentoCarattere1"/>
    <w:uiPriority w:val="99"/>
    <w:rPr>
      <w:rFonts w:ascii="Tahoma" w:hAnsi="Tahoma" w:cs="Tahoma"/>
      <w:lang w:bidi="ar-SA"/>
    </w:rPr>
  </w:style>
  <w:style w:type="character" w:customStyle="1" w:styleId="MappadocumentoCarattere1">
    <w:name w:val="Mappa documento Carattere1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Predefinito"/>
    <w:link w:val="RientrocorpodeltestoCarattere1"/>
    <w:uiPriority w:val="99"/>
    <w:pPr>
      <w:tabs>
        <w:tab w:val="left" w:pos="1134"/>
      </w:tabs>
      <w:spacing w:before="600" w:line="360" w:lineRule="auto"/>
      <w:ind w:left="5670"/>
      <w:jc w:val="center"/>
    </w:pPr>
    <w:rPr>
      <w:i/>
      <w:iCs/>
      <w:sz w:val="24"/>
      <w:szCs w:val="24"/>
      <w:lang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semiHidden/>
    <w:locked/>
    <w:rPr>
      <w:rFonts w:cs="Times New Roman"/>
    </w:rPr>
  </w:style>
  <w:style w:type="paragraph" w:styleId="NormaleWeb">
    <w:name w:val="Normal (Web)"/>
    <w:basedOn w:val="Predefinito"/>
    <w:uiPriority w:val="99"/>
    <w:pPr>
      <w:spacing w:before="100" w:after="100"/>
    </w:pPr>
    <w:rPr>
      <w:rFonts w:ascii="Arial Unicode MS" w:hAnsi="Times New Roman" w:cs="Arial Unicode MS"/>
      <w:sz w:val="24"/>
      <w:szCs w:val="24"/>
      <w:lang w:bidi="ar-SA"/>
    </w:rPr>
  </w:style>
  <w:style w:type="paragraph" w:customStyle="1" w:styleId="t9">
    <w:name w:val="t9"/>
    <w:basedOn w:val="Predefinito"/>
    <w:uiPriority w:val="99"/>
    <w:pPr>
      <w:spacing w:line="240" w:lineRule="atLeast"/>
    </w:pPr>
    <w:rPr>
      <w:sz w:val="24"/>
      <w:szCs w:val="24"/>
      <w:lang w:bidi="ar-SA"/>
    </w:rPr>
  </w:style>
  <w:style w:type="paragraph" w:styleId="Puntoelenco">
    <w:name w:val="List Bullet"/>
    <w:basedOn w:val="Predefinito"/>
    <w:uiPriority w:val="99"/>
    <w:pPr>
      <w:tabs>
        <w:tab w:val="left" w:pos="360"/>
      </w:tabs>
      <w:ind w:left="360" w:hanging="360"/>
    </w:pPr>
    <w:rPr>
      <w:lang w:bidi="ar-SA"/>
    </w:rPr>
  </w:style>
  <w:style w:type="paragraph" w:customStyle="1" w:styleId="Titoloprinc">
    <w:name w:val="Titolo princ"/>
    <w:basedOn w:val="Titolo1"/>
    <w:uiPriority w:val="99"/>
    <w:pPr>
      <w:tabs>
        <w:tab w:val="left" w:pos="1134"/>
      </w:tabs>
      <w:jc w:val="left"/>
    </w:pPr>
  </w:style>
  <w:style w:type="paragraph" w:styleId="Sommario1">
    <w:name w:val="toc 1"/>
    <w:basedOn w:val="Predefinito"/>
    <w:next w:val="Predefinito"/>
    <w:uiPriority w:val="99"/>
    <w:pPr>
      <w:keepLines/>
      <w:tabs>
        <w:tab w:val="left" w:pos="1701"/>
        <w:tab w:val="left" w:pos="1843"/>
        <w:tab w:val="right" w:leader="underscore" w:pos="9214"/>
      </w:tabs>
      <w:autoSpaceDE w:val="0"/>
      <w:textAlignment w:val="baseline"/>
    </w:pPr>
    <w:rPr>
      <w:b/>
      <w:bCs/>
      <w:noProof/>
      <w:sz w:val="16"/>
      <w:szCs w:val="16"/>
      <w:lang w:bidi="ar-SA"/>
    </w:rPr>
  </w:style>
  <w:style w:type="paragraph" w:styleId="Sommario2">
    <w:name w:val="toc 2"/>
    <w:basedOn w:val="Predefinito"/>
    <w:next w:val="Predefinito"/>
    <w:uiPriority w:val="99"/>
    <w:pPr>
      <w:tabs>
        <w:tab w:val="left" w:pos="720"/>
        <w:tab w:val="left" w:pos="1134"/>
        <w:tab w:val="right" w:leader="dot" w:pos="9204"/>
      </w:tabs>
      <w:spacing w:before="0" w:after="0"/>
      <w:ind w:left="1134" w:hanging="425"/>
    </w:pPr>
    <w:rPr>
      <w:noProof/>
      <w:sz w:val="16"/>
      <w:szCs w:val="16"/>
      <w:lang w:bidi="ar-SA"/>
    </w:rPr>
  </w:style>
  <w:style w:type="paragraph" w:styleId="Testonotaapidipagina">
    <w:name w:val="footnote text"/>
    <w:basedOn w:val="Predefinito"/>
    <w:link w:val="TestonotaapidipaginaCarattere0"/>
    <w:uiPriority w:val="99"/>
    <w:rPr>
      <w:lang w:bidi="ar-SA"/>
    </w:rPr>
  </w:style>
  <w:style w:type="character" w:customStyle="1" w:styleId="TestonotaapidipaginaCarattere0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paragraph" w:styleId="Indice1">
    <w:name w:val="index 1"/>
    <w:basedOn w:val="Predefinito"/>
    <w:next w:val="Predefinito"/>
    <w:uiPriority w:val="99"/>
    <w:pPr>
      <w:ind w:left="200" w:hanging="200"/>
    </w:pPr>
    <w:rPr>
      <w:lang w:bidi="ar-SA"/>
    </w:rPr>
  </w:style>
  <w:style w:type="paragraph" w:customStyle="1" w:styleId="Tabella">
    <w:name w:val="Tabella"/>
    <w:basedOn w:val="Predefinito"/>
    <w:uiPriority w:val="99"/>
    <w:pPr>
      <w:keepLines/>
      <w:spacing w:before="40" w:after="40"/>
    </w:pPr>
    <w:rPr>
      <w:lang w:bidi="ar-SA"/>
    </w:rPr>
  </w:style>
  <w:style w:type="paragraph" w:customStyle="1" w:styleId="Header1">
    <w:name w:val="Header 1"/>
    <w:basedOn w:val="Intestazione"/>
    <w:uiPriority w:val="99"/>
    <w:pPr>
      <w:tabs>
        <w:tab w:val="clear" w:pos="4819"/>
        <w:tab w:val="clear" w:pos="9638"/>
        <w:tab w:val="center" w:pos="4153"/>
        <w:tab w:val="right" w:pos="8306"/>
      </w:tabs>
      <w:spacing w:before="120" w:after="0"/>
      <w:jc w:val="center"/>
    </w:pPr>
    <w:rPr>
      <w:rFonts w:ascii="Book Antiqua" w:hAnsi="Book Antiqua" w:cs="Book Antiqua"/>
      <w:b/>
      <w:bCs/>
      <w:sz w:val="18"/>
      <w:szCs w:val="18"/>
      <w:lang w:eastAsia="en-US"/>
    </w:rPr>
  </w:style>
  <w:style w:type="paragraph" w:customStyle="1" w:styleId="Header2">
    <w:name w:val="Header 2"/>
    <w:basedOn w:val="Header1"/>
    <w:uiPriority w:val="99"/>
    <w:rPr>
      <w:b w:val="0"/>
      <w:bCs w:val="0"/>
    </w:rPr>
  </w:style>
  <w:style w:type="paragraph" w:customStyle="1" w:styleId="Figure">
    <w:name w:val="Figure"/>
    <w:basedOn w:val="Predefinito"/>
    <w:next w:val="Didascalia"/>
    <w:uiPriority w:val="99"/>
    <w:pPr>
      <w:keepNext/>
      <w:spacing w:before="600" w:after="240"/>
      <w:jc w:val="center"/>
    </w:pPr>
    <w:rPr>
      <w:rFonts w:ascii="Book Antiqua" w:hAnsi="Book Antiqua" w:cs="Book Antiqua"/>
      <w:sz w:val="22"/>
      <w:szCs w:val="22"/>
      <w:lang w:bidi="ar-SA"/>
    </w:rPr>
  </w:style>
  <w:style w:type="paragraph" w:customStyle="1" w:styleId="Elencopunti">
    <w:name w:val="Elenco punti"/>
    <w:basedOn w:val="Predefinito"/>
    <w:uiPriority w:val="99"/>
    <w:pPr>
      <w:keepLines/>
      <w:tabs>
        <w:tab w:val="left" w:pos="360"/>
      </w:tabs>
      <w:ind w:left="360" w:hanging="360"/>
    </w:pPr>
    <w:rPr>
      <w:lang w:bidi="ar-SA"/>
    </w:rPr>
  </w:style>
  <w:style w:type="paragraph" w:customStyle="1" w:styleId="Lista2bullet">
    <w:name w:val="Lista 2 bullet"/>
    <w:basedOn w:val="Predefinito"/>
    <w:uiPriority w:val="99"/>
    <w:pPr>
      <w:keepLines/>
      <w:tabs>
        <w:tab w:val="left" w:pos="1276"/>
      </w:tabs>
      <w:spacing w:before="0"/>
      <w:ind w:left="1276" w:hanging="198"/>
    </w:pPr>
    <w:rPr>
      <w:lang w:bidi="ar-SA"/>
    </w:rPr>
  </w:style>
  <w:style w:type="paragraph" w:customStyle="1" w:styleId="ElencoA">
    <w:name w:val="Elenco A"/>
    <w:basedOn w:val="Predefinito"/>
    <w:uiPriority w:val="99"/>
    <w:pPr>
      <w:keepLines/>
      <w:tabs>
        <w:tab w:val="left" w:pos="1080"/>
      </w:tabs>
      <w:ind w:left="1080" w:hanging="360"/>
    </w:pPr>
    <w:rPr>
      <w:lang w:bidi="ar-SA"/>
    </w:rPr>
  </w:style>
  <w:style w:type="paragraph" w:customStyle="1" w:styleId="ElencoGr">
    <w:name w:val="ElencoGr"/>
    <w:basedOn w:val="Predefinito"/>
    <w:uiPriority w:val="99"/>
    <w:pPr>
      <w:keepLines/>
      <w:tabs>
        <w:tab w:val="left" w:pos="360"/>
      </w:tabs>
      <w:ind w:left="360" w:hanging="360"/>
    </w:pPr>
    <w:rPr>
      <w:b/>
      <w:bCs/>
      <w:lang w:bidi="ar-SA"/>
    </w:rPr>
  </w:style>
  <w:style w:type="paragraph" w:styleId="Rientrocorpodeltesto3">
    <w:name w:val="Body Text Indent 3"/>
    <w:basedOn w:val="Predefinito"/>
    <w:link w:val="Rientrocorpodeltesto3Carattere1"/>
    <w:uiPriority w:val="99"/>
    <w:pPr>
      <w:spacing w:after="120"/>
      <w:ind w:left="283"/>
    </w:pPr>
    <w:rPr>
      <w:sz w:val="16"/>
      <w:szCs w:val="16"/>
      <w:lang w:bidi="ar-SA"/>
    </w:rPr>
  </w:style>
  <w:style w:type="character" w:customStyle="1" w:styleId="Rientrocorpodeltesto3Carattere1">
    <w:name w:val="Rientro corpo del testo 3 Carattere1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customStyle="1" w:styleId="Intestazionecartaintestata2">
    <w:name w:val="Intestazione carta intestata2"/>
    <w:basedOn w:val="Predefinito"/>
    <w:uiPriority w:val="99"/>
    <w:pPr>
      <w:tabs>
        <w:tab w:val="left" w:pos="851"/>
      </w:tabs>
      <w:spacing w:before="0" w:after="0"/>
      <w:ind w:right="4820"/>
      <w:jc w:val="left"/>
    </w:pPr>
    <w:rPr>
      <w:rFonts w:ascii="Garamond" w:hAnsi="Garamond" w:cs="Garamond"/>
      <w:i/>
      <w:iCs/>
      <w:sz w:val="24"/>
      <w:szCs w:val="24"/>
      <w:lang w:bidi="ar-SA"/>
    </w:rPr>
  </w:style>
  <w:style w:type="paragraph" w:styleId="Titolo">
    <w:name w:val="Title"/>
    <w:basedOn w:val="Predefinito"/>
    <w:next w:val="Sottotitolo"/>
    <w:link w:val="TitoloCarattere1"/>
    <w:uiPriority w:val="99"/>
    <w:qFormat/>
    <w:pPr>
      <w:spacing w:before="0" w:after="120" w:line="360" w:lineRule="auto"/>
      <w:jc w:val="center"/>
    </w:pPr>
    <w:rPr>
      <w:b/>
      <w:bCs/>
      <w:i/>
      <w:iCs/>
      <w:sz w:val="24"/>
      <w:szCs w:val="24"/>
      <w:lang w:bidi="ar-SA"/>
    </w:rPr>
  </w:style>
  <w:style w:type="character" w:customStyle="1" w:styleId="TitoloCarattere1">
    <w:name w:val="Titolo Carattere1"/>
    <w:basedOn w:val="Carpredefinitoparagrafo"/>
    <w:link w:val="Titolo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Intestazione"/>
    <w:next w:val="Corpotesto1"/>
    <w:link w:val="SottotitoloCarattere"/>
    <w:uiPriority w:val="99"/>
    <w:qFormat/>
    <w:pPr>
      <w:keepNext/>
      <w:tabs>
        <w:tab w:val="clear" w:pos="4819"/>
        <w:tab w:val="clear" w:pos="9638"/>
      </w:tabs>
      <w:spacing w:before="240" w:after="120"/>
      <w:jc w:val="center"/>
    </w:pPr>
    <w:rPr>
      <w:rFonts w:eastAsia="Microsoft YaHei" w:hAnsi="Mangal"/>
      <w:i/>
      <w:iCs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="Cambria" w:hAnsi="Cambria" w:cs="Times New Roman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1"/>
      <w:sz w:val="24"/>
      <w:szCs w:val="24"/>
      <w:lang w:bidi="hi-IN"/>
    </w:rPr>
  </w:style>
  <w:style w:type="paragraph" w:customStyle="1" w:styleId="provvr11">
    <w:name w:val="provv_r11"/>
    <w:basedOn w:val="Predefinito"/>
    <w:uiPriority w:val="99"/>
    <w:pPr>
      <w:spacing w:before="100" w:after="100"/>
      <w:ind w:firstLine="400"/>
    </w:pPr>
    <w:rPr>
      <w:rFonts w:ascii="Verdana" w:hAnsi="Verdana" w:cs="Verdana"/>
      <w:sz w:val="24"/>
      <w:szCs w:val="24"/>
      <w:lang w:bidi="ar-SA"/>
    </w:rPr>
  </w:style>
  <w:style w:type="paragraph" w:customStyle="1" w:styleId="BodyTextIndent1">
    <w:name w:val="Body Text Indent1"/>
    <w:basedOn w:val="Predefinito"/>
    <w:uiPriority w:val="99"/>
    <w:pPr>
      <w:spacing w:line="320" w:lineRule="exact"/>
      <w:ind w:left="709" w:hanging="425"/>
    </w:pPr>
    <w:rPr>
      <w:lang w:bidi="ar-SA"/>
    </w:rPr>
  </w:style>
  <w:style w:type="paragraph" w:styleId="Rientrocorpodeltesto2">
    <w:name w:val="Body Text Indent 2"/>
    <w:basedOn w:val="Predefinito"/>
    <w:link w:val="Rientrocorpodeltesto2Carattere1"/>
    <w:uiPriority w:val="99"/>
    <w:pPr>
      <w:spacing w:line="320" w:lineRule="exact"/>
      <w:ind w:left="709"/>
    </w:pPr>
    <w:rPr>
      <w:lang w:bidi="ar-SA"/>
    </w:rPr>
  </w:style>
  <w:style w:type="character" w:customStyle="1" w:styleId="Rientrocorpodeltesto2Carattere1">
    <w:name w:val="Rientro corpo del testo 2 Carattere1"/>
    <w:basedOn w:val="Carpredefinitoparagrafo"/>
    <w:link w:val="Rientrocorpodeltesto2"/>
    <w:uiPriority w:val="99"/>
    <w:semiHidden/>
    <w:locked/>
    <w:rPr>
      <w:rFonts w:cs="Times New Roman"/>
    </w:rPr>
  </w:style>
  <w:style w:type="paragraph" w:styleId="Testonotadichiusura">
    <w:name w:val="endnote text"/>
    <w:basedOn w:val="Predefinito"/>
    <w:link w:val="TestonotadichiusuraCarattere1"/>
    <w:uiPriority w:val="99"/>
    <w:rPr>
      <w:lang w:bidi="ar-SA"/>
    </w:rPr>
  </w:style>
  <w:style w:type="character" w:customStyle="1" w:styleId="TestonotadichiusuraCarattere1">
    <w:name w:val="Testo nota di chiusura Carattere1"/>
    <w:basedOn w:val="Carpredefinitoparagrafo"/>
    <w:link w:val="Testonotadichiusura"/>
    <w:uiPriority w:val="99"/>
    <w:semiHidden/>
    <w:locked/>
    <w:rPr>
      <w:rFonts w:cs="Times New Roman"/>
      <w:sz w:val="20"/>
      <w:szCs w:val="20"/>
    </w:rPr>
  </w:style>
  <w:style w:type="paragraph" w:customStyle="1" w:styleId="sche4">
    <w:name w:val="sche_4"/>
    <w:uiPriority w:val="99"/>
    <w:pPr>
      <w:widowControl w:val="0"/>
      <w:autoSpaceDN w:val="0"/>
      <w:adjustRightInd w:val="0"/>
      <w:jc w:val="both"/>
    </w:pPr>
    <w:rPr>
      <w:rFonts w:ascii="Helvetica" w:hAnsi="Helvetica" w:cs="Helvetica"/>
      <w:kern w:val="1"/>
      <w:lang w:val="en-US" w:bidi="hi-IN"/>
    </w:rPr>
  </w:style>
  <w:style w:type="paragraph" w:customStyle="1" w:styleId="sche3">
    <w:name w:val="sche_3"/>
    <w:uiPriority w:val="99"/>
    <w:pPr>
      <w:widowControl w:val="0"/>
      <w:autoSpaceDN w:val="0"/>
      <w:adjustRightInd w:val="0"/>
      <w:jc w:val="both"/>
    </w:pPr>
    <w:rPr>
      <w:rFonts w:ascii="Helvetica" w:hAnsi="Helvetica" w:cs="Helvetica"/>
      <w:kern w:val="1"/>
      <w:lang w:val="en-US" w:bidi="hi-IN"/>
    </w:rPr>
  </w:style>
  <w:style w:type="paragraph" w:styleId="Corpodeltesto2">
    <w:name w:val="Body Text 2"/>
    <w:basedOn w:val="Predefinito"/>
    <w:link w:val="Corpodeltesto2Carattere1"/>
    <w:uiPriority w:val="99"/>
    <w:pPr>
      <w:spacing w:after="120"/>
      <w:ind w:left="283"/>
    </w:pPr>
    <w:rPr>
      <w:lang w:bidi="ar-SA"/>
    </w:rPr>
  </w:style>
  <w:style w:type="character" w:customStyle="1" w:styleId="Corpodeltesto2Carattere1">
    <w:name w:val="Corpo del testo 2 Carattere1"/>
    <w:basedOn w:val="Carpredefinitoparagrafo"/>
    <w:link w:val="Corpodeltesto2"/>
    <w:uiPriority w:val="99"/>
    <w:semiHidden/>
    <w:locked/>
    <w:rPr>
      <w:rFonts w:cs="Times New Roman"/>
    </w:rPr>
  </w:style>
  <w:style w:type="paragraph" w:customStyle="1" w:styleId="Normalelt">
    <w:name w:val="Normale lt"/>
    <w:basedOn w:val="Predefinito"/>
    <w:uiPriority w:val="99"/>
    <w:pPr>
      <w:keepLines/>
      <w:spacing w:before="120" w:after="120" w:line="360" w:lineRule="exact"/>
      <w:textAlignment w:val="baseline"/>
    </w:pPr>
    <w:rPr>
      <w:lang w:bidi="ar-SA"/>
    </w:rPr>
  </w:style>
  <w:style w:type="paragraph" w:customStyle="1" w:styleId="elencopiccolo">
    <w:name w:val="elenco piccolo"/>
    <w:basedOn w:val="Corpodeltesto2"/>
    <w:uiPriority w:val="99"/>
    <w:pPr>
      <w:tabs>
        <w:tab w:val="left" w:pos="709"/>
        <w:tab w:val="left" w:pos="1134"/>
      </w:tabs>
      <w:spacing w:before="0" w:after="0" w:line="240" w:lineRule="exact"/>
      <w:ind w:left="709" w:hanging="352"/>
    </w:pPr>
    <w:rPr>
      <w:i/>
      <w:iCs/>
    </w:rPr>
  </w:style>
  <w:style w:type="paragraph" w:customStyle="1" w:styleId="Rientrocorpodeltesto21">
    <w:name w:val="Rientro corpo del testo 21"/>
    <w:basedOn w:val="Predefinito"/>
    <w:uiPriority w:val="99"/>
    <w:pPr>
      <w:keepLines/>
      <w:spacing w:before="0" w:after="120" w:line="480" w:lineRule="auto"/>
      <w:ind w:left="283"/>
      <w:textAlignment w:val="baseline"/>
    </w:pPr>
    <w:rPr>
      <w:sz w:val="24"/>
      <w:szCs w:val="24"/>
      <w:lang w:bidi="ar-SA"/>
    </w:rPr>
  </w:style>
  <w:style w:type="paragraph" w:customStyle="1" w:styleId="1CarattereCarattereCarattere">
    <w:name w:val="1 Carattere Carattere Carattere"/>
    <w:basedOn w:val="Predefinito"/>
    <w:uiPriority w:val="99"/>
    <w:pPr>
      <w:spacing w:before="0" w:after="160" w:line="240" w:lineRule="exact"/>
      <w:jc w:val="left"/>
    </w:pPr>
    <w:rPr>
      <w:rFonts w:ascii="Tahoma" w:hAnsi="Tahoma" w:cs="Tahoma"/>
      <w:lang w:val="en-US" w:eastAsia="en-US" w:bidi="ar-SA"/>
    </w:rPr>
  </w:style>
  <w:style w:type="paragraph" w:customStyle="1" w:styleId="Pidipagina0">
    <w:name w:val="Pi・di pagina"/>
    <w:basedOn w:val="Predefinito"/>
    <w:uiPriority w:val="99"/>
    <w:pPr>
      <w:tabs>
        <w:tab w:val="center" w:pos="4677"/>
        <w:tab w:val="right" w:pos="9355"/>
      </w:tabs>
    </w:pPr>
    <w:rPr>
      <w:lang w:bidi="ar-SA"/>
    </w:rPr>
  </w:style>
  <w:style w:type="paragraph" w:customStyle="1" w:styleId="Contenutotabella">
    <w:name w:val="Contenuto tabella"/>
    <w:basedOn w:val="Predefinito"/>
    <w:uiPriority w:val="99"/>
    <w:rPr>
      <w:lang w:bidi="ar-SA"/>
    </w:r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character" w:customStyle="1" w:styleId="TitoloCarattere2">
    <w:name w:val="Titolo Carattere2"/>
    <w:basedOn w:val="Carpredefinitoparagrafo"/>
    <w:uiPriority w:val="10"/>
    <w:locked/>
    <w:rsid w:val="003E25AB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874</Words>
  <Characters>4988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alessandramasuri</dc:creator>
  <cp:lastModifiedBy>SiComputer</cp:lastModifiedBy>
  <cp:revision>6</cp:revision>
  <cp:lastPrinted>2010-12-29T10:12:00Z</cp:lastPrinted>
  <dcterms:created xsi:type="dcterms:W3CDTF">2020-11-16T09:49:00Z</dcterms:created>
  <dcterms:modified xsi:type="dcterms:W3CDTF">2021-06-01T12:03:00Z</dcterms:modified>
</cp:coreProperties>
</file>